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A8148A">
      <w:pPr>
        <w:pStyle w:val="Titolo1"/>
        <w:jc w:val="right"/>
        <w:rPr>
          <w:sz w:val="20"/>
          <w:szCs w:val="20"/>
        </w:rPr>
      </w:pPr>
      <w:r>
        <w:t>Allegato</w:t>
      </w:r>
      <w:r w:rsidR="00F71172">
        <w:t xml:space="preserve"> n. </w:t>
      </w:r>
      <w:r w:rsidR="00F56540">
        <w:t>2</w:t>
      </w:r>
    </w:p>
    <w:p w:rsidR="00A23B3E" w:rsidRDefault="003644BC" w:rsidP="003644BC">
      <w:pPr>
        <w:tabs>
          <w:tab w:val="left" w:pos="2304"/>
        </w:tabs>
        <w:spacing w:before="0" w:after="0"/>
        <w:rPr>
          <w:caps/>
          <w:sz w:val="16"/>
          <w:szCs w:val="16"/>
        </w:rPr>
      </w:pPr>
      <w:r>
        <w:rPr>
          <w:sz w:val="20"/>
          <w:szCs w:val="20"/>
        </w:rPr>
        <w:tab/>
      </w:r>
      <w:bookmarkStart w:id="0" w:name="_GoBack"/>
      <w:bookmarkEnd w:id="0"/>
    </w:p>
    <w:p w:rsidR="00A23B3E" w:rsidRDefault="00A23B3E" w:rsidP="00A30CBB">
      <w:pPr>
        <w:pStyle w:val="Annexetitre"/>
        <w:spacing w:before="0" w:after="0"/>
      </w:pPr>
      <w:r>
        <w:rPr>
          <w:caps/>
          <w:sz w:val="16"/>
          <w:szCs w:val="16"/>
          <w:u w:val="none"/>
        </w:rPr>
        <w:t>Modello di formulario per</w:t>
      </w:r>
      <w:r w:rsidR="00D51F26">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proofErr w:type="gramEnd"/>
      <w:r>
        <w:rPr>
          <w:rStyle w:val="Rimandonotaapidipagina"/>
          <w:rFonts w:ascii="Arial" w:hAnsi="Arial" w:cs="Arial"/>
          <w:b/>
          <w:sz w:val="15"/>
          <w:szCs w:val="15"/>
        </w:rPr>
        <w:footnoteReference w:id="2"/>
      </w:r>
      <w:proofErr w:type="gramStart"/>
      <w:r>
        <w:rPr>
          <w:rFonts w:ascii="Arial" w:hAnsi="Arial" w:cs="Arial"/>
          <w:b/>
          <w:sz w:val="15"/>
          <w:szCs w:val="15"/>
        </w:rPr>
        <w:t xml:space="preserve">)  </w:t>
      </w:r>
      <w:proofErr w:type="gramEnd"/>
      <w:r>
        <w:rPr>
          <w:rFonts w:ascii="Arial" w:hAnsi="Arial" w:cs="Arial"/>
          <w:b/>
          <w:sz w:val="15"/>
          <w:szCs w:val="15"/>
        </w:rPr>
        <w:t xml:space="preserve">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27599D" w:rsidRDefault="00A23B3E" w:rsidP="0027599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F14F97">
        <w:rPr>
          <w:rFonts w:ascii="Arial" w:hAnsi="Arial" w:cs="Arial"/>
          <w:b/>
          <w:sz w:val="15"/>
          <w:szCs w:val="15"/>
        </w:rPr>
        <w:t xml:space="preserve">Numero dell'avviso nella GU S: </w:t>
      </w:r>
    </w:p>
    <w:p w:rsidR="0027599D" w:rsidRDefault="0027599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bCs/>
          <w:color w:val="000000"/>
          <w:szCs w:val="24"/>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w:t>
      </w:r>
      <w:proofErr w:type="gramStart"/>
      <w:r>
        <w:rPr>
          <w:rFonts w:ascii="Arial" w:hAnsi="Arial" w:cs="Arial"/>
          <w:b/>
          <w:sz w:val="15"/>
          <w:szCs w:val="15"/>
        </w:rPr>
        <w:t>ad</w:t>
      </w:r>
      <w:proofErr w:type="gramEnd"/>
      <w:r>
        <w:rPr>
          <w:rFonts w:ascii="Arial" w:hAnsi="Arial" w:cs="Arial"/>
          <w:b/>
          <w:sz w:val="15"/>
          <w:szCs w:val="15"/>
        </w:rPr>
        <w:t xml:space="preserve"> una pubblicazione a livello nazionale</w:t>
      </w:r>
      <w:r w:rsidRPr="008047CC">
        <w:rPr>
          <w:rFonts w:ascii="Arial" w:hAnsi="Arial" w:cs="Arial"/>
          <w:b/>
          <w:sz w:val="15"/>
          <w:szCs w:val="15"/>
        </w:rPr>
        <w:t xml:space="preserve">): </w:t>
      </w:r>
      <w:r w:rsidR="008047CC" w:rsidRPr="008047CC">
        <w:rPr>
          <w:rFonts w:ascii="Arial" w:hAnsi="Arial" w:cs="Arial"/>
          <w:b/>
          <w:sz w:val="15"/>
          <w:szCs w:val="15"/>
        </w:rPr>
        <w:t>[..</w:t>
      </w:r>
      <w:r w:rsidRPr="008047CC">
        <w:rPr>
          <w:rFonts w:ascii="Arial" w:hAnsi="Arial" w:cs="Arial"/>
          <w:b/>
          <w:sz w:val="15"/>
          <w:szCs w:val="15"/>
        </w:rPr>
        <w:t>.</w:t>
      </w:r>
      <w:r w:rsidR="008047CC" w:rsidRPr="008047CC">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96A15" w:rsidRDefault="00A23B3E">
            <w:pPr>
              <w:rPr>
                <w:rFonts w:ascii="Arial" w:eastAsia="Times New Roman" w:hAnsi="Arial" w:cs="Arial"/>
                <w:color w:val="auto"/>
                <w:kern w:val="0"/>
                <w:sz w:val="16"/>
                <w:szCs w:val="16"/>
                <w:lang w:bidi="ar-SA"/>
              </w:rPr>
            </w:pPr>
            <w:r w:rsidRPr="00796A15">
              <w:rPr>
                <w:rFonts w:ascii="Arial" w:eastAsia="Times New Roman" w:hAnsi="Arial" w:cs="Arial"/>
                <w:color w:val="auto"/>
                <w:kern w:val="0"/>
                <w:sz w:val="16"/>
                <w:szCs w:val="16"/>
                <w:lang w:bidi="ar-SA"/>
              </w:rPr>
              <w:t xml:space="preserve">Nome: </w:t>
            </w:r>
          </w:p>
          <w:p w:rsidR="00A23B3E" w:rsidRPr="00796A15" w:rsidRDefault="00A23B3E">
            <w:pPr>
              <w:rPr>
                <w:rFonts w:ascii="Arial" w:eastAsia="Times New Roman" w:hAnsi="Arial" w:cs="Arial"/>
                <w:color w:val="auto"/>
                <w:kern w:val="0"/>
                <w:sz w:val="16"/>
                <w:szCs w:val="16"/>
                <w:lang w:bidi="ar-SA"/>
              </w:rPr>
            </w:pPr>
            <w:r w:rsidRPr="00796A15">
              <w:rPr>
                <w:rFonts w:ascii="Arial" w:eastAsia="Times New Roman" w:hAnsi="Arial" w:cs="Arial"/>
                <w:color w:val="auto"/>
                <w:kern w:val="0"/>
                <w:sz w:val="16"/>
                <w:szCs w:val="16"/>
                <w:lang w:bidi="ar-SA"/>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D7462" w:rsidRDefault="00796A15">
            <w:pPr>
              <w:rPr>
                <w:rFonts w:ascii="Arial" w:eastAsia="Times New Roman" w:hAnsi="Arial" w:cs="Arial"/>
                <w:color w:val="auto"/>
                <w:kern w:val="0"/>
                <w:sz w:val="16"/>
                <w:szCs w:val="16"/>
                <w:lang w:bidi="ar-SA"/>
              </w:rPr>
            </w:pPr>
            <w:r>
              <w:rPr>
                <w:rFonts w:ascii="Arial" w:eastAsia="Times New Roman" w:hAnsi="Arial" w:cs="Arial"/>
                <w:color w:val="auto"/>
                <w:kern w:val="0"/>
                <w:sz w:val="16"/>
                <w:szCs w:val="16"/>
                <w:lang w:bidi="ar-SA"/>
              </w:rPr>
              <w:t>Università degli Studi di Catania</w:t>
            </w:r>
          </w:p>
          <w:p w:rsidR="00A23B3E" w:rsidRPr="00796A15" w:rsidRDefault="00796A15">
            <w:pPr>
              <w:rPr>
                <w:rFonts w:ascii="Arial" w:eastAsia="Times New Roman" w:hAnsi="Arial" w:cs="Arial"/>
                <w:color w:val="auto"/>
                <w:kern w:val="0"/>
                <w:sz w:val="16"/>
                <w:szCs w:val="16"/>
                <w:lang w:bidi="ar-SA"/>
              </w:rPr>
            </w:pPr>
            <w:r w:rsidRPr="00796A15">
              <w:rPr>
                <w:rFonts w:ascii="Arial" w:eastAsia="Times New Roman" w:hAnsi="Arial" w:cs="Arial"/>
                <w:color w:val="auto"/>
                <w:kern w:val="0"/>
                <w:sz w:val="16"/>
                <w:szCs w:val="16"/>
                <w:lang w:bidi="ar-SA"/>
              </w:rPr>
              <w:t>02772010878</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B0193" w:rsidRPr="00AB0193" w:rsidRDefault="00796A15" w:rsidP="00AB0193">
            <w:pPr>
              <w:jc w:val="both"/>
              <w:rPr>
                <w:rFonts w:ascii="Arial" w:eastAsia="Times New Roman" w:hAnsi="Arial" w:cs="Arial"/>
                <w:color w:val="auto"/>
                <w:sz w:val="16"/>
                <w:szCs w:val="16"/>
              </w:rPr>
            </w:pPr>
            <w:r>
              <w:rPr>
                <w:rFonts w:ascii="Arial" w:eastAsia="Times New Roman" w:hAnsi="Arial" w:cs="Arial"/>
                <w:color w:val="auto"/>
                <w:sz w:val="16"/>
                <w:szCs w:val="16"/>
              </w:rPr>
              <w:t xml:space="preserve">Gara europea a procedura aperta per l’affidamento </w:t>
            </w:r>
            <w:r w:rsidR="00AB0193" w:rsidRPr="00AB0193">
              <w:rPr>
                <w:rFonts w:ascii="Arial" w:eastAsia="Times New Roman" w:hAnsi="Arial" w:cs="Arial"/>
                <w:color w:val="auto"/>
                <w:sz w:val="16"/>
                <w:szCs w:val="16"/>
              </w:rPr>
              <w:t xml:space="preserve">in abbonamento di periodici italiani e stranieri e delle prestazioni connesse per le esigenze delle biblioteche dell’Università degli Studi di </w:t>
            </w:r>
            <w:proofErr w:type="gramStart"/>
            <w:r w:rsidR="00AB0193" w:rsidRPr="00AB0193">
              <w:rPr>
                <w:rFonts w:ascii="Arial" w:eastAsia="Times New Roman" w:hAnsi="Arial" w:cs="Arial"/>
                <w:color w:val="auto"/>
                <w:sz w:val="16"/>
                <w:szCs w:val="16"/>
              </w:rPr>
              <w:t>Catania</w:t>
            </w:r>
            <w:proofErr w:type="gramEnd"/>
            <w:r w:rsidR="00AB0193" w:rsidRPr="00AB0193">
              <w:rPr>
                <w:rFonts w:ascii="Arial" w:eastAsia="Times New Roman" w:hAnsi="Arial" w:cs="Arial"/>
                <w:color w:val="auto"/>
                <w:sz w:val="16"/>
                <w:szCs w:val="16"/>
              </w:rPr>
              <w:t xml:space="preserve"> </w:t>
            </w:r>
          </w:p>
          <w:p w:rsidR="00540065" w:rsidRDefault="00540065" w:rsidP="00540065">
            <w:pPr>
              <w:pStyle w:val="Default"/>
              <w:jc w:val="both"/>
              <w:rPr>
                <w:rFonts w:ascii="Arial" w:eastAsia="Times New Roman" w:hAnsi="Arial" w:cs="Arial"/>
                <w:color w:val="auto"/>
                <w:sz w:val="16"/>
                <w:szCs w:val="16"/>
              </w:rPr>
            </w:pPr>
          </w:p>
          <w:p w:rsidR="00A23B3E" w:rsidRPr="00796A15" w:rsidRDefault="005B2CF3" w:rsidP="00540065">
            <w:pPr>
              <w:pStyle w:val="Default"/>
              <w:jc w:val="both"/>
              <w:rPr>
                <w:rFonts w:ascii="Arial" w:eastAsia="Times New Roman" w:hAnsi="Arial" w:cs="Arial"/>
                <w:color w:val="auto"/>
                <w:sz w:val="16"/>
                <w:szCs w:val="16"/>
              </w:rPr>
            </w:pPr>
            <w:r>
              <w:rPr>
                <w:rFonts w:ascii="Arial" w:eastAsia="Times New Roman" w:hAnsi="Arial" w:cs="Arial"/>
                <w:color w:val="auto"/>
                <w:sz w:val="16"/>
                <w:szCs w:val="16"/>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B0193" w:rsidRDefault="00AB0193">
            <w:pPr>
              <w:rPr>
                <w:rFonts w:ascii="Arial" w:eastAsia="Times New Roman" w:hAnsi="Arial" w:cs="Arial"/>
                <w:color w:val="auto"/>
                <w:sz w:val="16"/>
                <w:szCs w:val="16"/>
              </w:rPr>
            </w:pPr>
            <w:r w:rsidRPr="00AB0193">
              <w:rPr>
                <w:rFonts w:ascii="Arial" w:eastAsia="Times New Roman" w:hAnsi="Arial" w:cs="Arial"/>
                <w:color w:val="auto"/>
                <w:sz w:val="16"/>
                <w:szCs w:val="16"/>
              </w:rPr>
              <w:t>7572172203</w:t>
            </w:r>
          </w:p>
          <w:p w:rsidR="00A23B3E" w:rsidRPr="003A443E" w:rsidRDefault="00D51F26">
            <w:pPr>
              <w:rPr>
                <w:rFonts w:ascii="Arial" w:hAnsi="Arial" w:cs="Arial"/>
                <w:color w:val="000000"/>
                <w:sz w:val="14"/>
                <w:szCs w:val="14"/>
              </w:rPr>
            </w:pPr>
            <w:proofErr w:type="gramStart"/>
            <w:r>
              <w:rPr>
                <w:rFonts w:ascii="Arial" w:hAnsi="Arial" w:cs="Arial"/>
                <w:color w:val="000000"/>
                <w:sz w:val="14"/>
                <w:szCs w:val="14"/>
              </w:rPr>
              <w:t xml:space="preserve">[  </w:t>
            </w:r>
            <w:proofErr w:type="gramEnd"/>
            <w:r>
              <w:rPr>
                <w:rFonts w:ascii="Arial" w:hAnsi="Arial" w:cs="Arial"/>
                <w:color w:val="000000"/>
                <w:sz w:val="14"/>
                <w:szCs w:val="14"/>
              </w:rPr>
              <w:t>]</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xml:space="preserve">[ </w:t>
            </w:r>
            <w:proofErr w:type="gramEnd"/>
            <w:r>
              <w:rPr>
                <w:rFonts w:ascii="Arial" w:hAnsi="Arial" w:cs="Arial"/>
                <w:sz w:val="14"/>
                <w:szCs w:val="14"/>
              </w:rPr>
              <w:t>]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8"/>
            </w:r>
            <w:proofErr w:type="gramStart"/>
            <w:r w:rsidRPr="003A443E">
              <w:rPr>
                <w:rFonts w:ascii="Arial" w:hAnsi="Arial" w:cs="Arial"/>
                <w:color w:val="000000"/>
                <w:sz w:val="14"/>
                <w:szCs w:val="14"/>
              </w:rPr>
              <w:t>)</w:t>
            </w:r>
            <w:r w:rsidRPr="003A443E">
              <w:rPr>
                <w:rFonts w:ascii="Arial" w:hAnsi="Arial" w:cs="Arial"/>
                <w:b/>
                <w:color w:val="000000"/>
                <w:sz w:val="14"/>
                <w:szCs w:val="14"/>
              </w:rPr>
              <w:t>:</w:t>
            </w:r>
            <w:proofErr w:type="gramEnd"/>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xml:space="preserve">[ </w:t>
            </w:r>
            <w:proofErr w:type="gramEnd"/>
            <w:r>
              <w:rPr>
                <w:rFonts w:ascii="Arial" w:hAnsi="Arial" w:cs="Arial"/>
                <w:sz w:val="14"/>
                <w:szCs w:val="14"/>
              </w:rPr>
              <w:t>]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proofErr w:type="gramEnd"/>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w:t>
            </w:r>
            <w:proofErr w:type="gramStart"/>
            <w:r w:rsidRPr="003A443E">
              <w:rPr>
                <w:rFonts w:ascii="Arial" w:hAnsi="Arial" w:cs="Arial"/>
                <w:b/>
                <w:color w:val="000000"/>
                <w:sz w:val="14"/>
                <w:szCs w:val="14"/>
              </w:rPr>
              <w:t xml:space="preserve">  </w:t>
            </w:r>
            <w:proofErr w:type="gramEnd"/>
            <w:r w:rsidRPr="003A443E">
              <w:rPr>
                <w:rFonts w:ascii="Arial" w:hAnsi="Arial" w:cs="Arial"/>
                <w:b/>
                <w:color w:val="000000"/>
                <w:sz w:val="14"/>
                <w:szCs w:val="14"/>
              </w:rPr>
              <w:t>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roofErr w:type="gramStart"/>
            <w:r>
              <w:rPr>
                <w:rFonts w:ascii="Arial" w:hAnsi="Arial" w:cs="Arial"/>
                <w:sz w:val="14"/>
                <w:szCs w:val="14"/>
              </w:rPr>
              <w:t>(indirizzo</w:t>
            </w:r>
            <w:proofErr w:type="gramEnd"/>
            <w:r>
              <w:rPr>
                <w:rFonts w:ascii="Arial" w:hAnsi="Arial" w:cs="Arial"/>
                <w:sz w:val="14"/>
                <w:szCs w:val="14"/>
              </w:rPr>
              <w:t xml:space="preserve">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w:t>
            </w:r>
            <w:proofErr w:type="gramStart"/>
            <w:r w:rsidRPr="003A443E">
              <w:rPr>
                <w:rFonts w:ascii="Arial" w:eastAsia="Times New Roman" w:hAnsi="Arial" w:cs="Arial"/>
                <w:b/>
                <w:bCs/>
                <w:color w:val="000000"/>
                <w:sz w:val="14"/>
                <w:szCs w:val="14"/>
              </w:rPr>
              <w:t>90</w:t>
            </w:r>
            <w:proofErr w:type="gramEnd"/>
            <w:r w:rsidRPr="003A443E">
              <w:rPr>
                <w:rFonts w:ascii="Arial" w:eastAsia="Times New Roman" w:hAnsi="Arial" w:cs="Arial"/>
                <w:b/>
                <w:bCs/>
                <w:color w:val="000000"/>
                <w:sz w:val="14"/>
                <w:szCs w:val="14"/>
              </w:rPr>
              <w:t xml:space="preserve">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xml:space="preserve">[ </w:t>
            </w:r>
            <w:proofErr w:type="gramEnd"/>
            <w:r>
              <w:rPr>
                <w:rFonts w:ascii="Arial" w:hAnsi="Arial" w:cs="Arial"/>
                <w:sz w:val="15"/>
                <w:szCs w:val="15"/>
              </w:rPr>
              <w:t>]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w:t>
            </w:r>
            <w:proofErr w:type="gramStart"/>
            <w:r w:rsidRPr="003A443E">
              <w:rPr>
                <w:rFonts w:ascii="Arial" w:hAnsi="Arial" w:cs="Arial"/>
                <w:color w:val="000000"/>
                <w:sz w:val="14"/>
                <w:szCs w:val="14"/>
              </w:rPr>
              <w:t>lett.</w:t>
            </w:r>
            <w:proofErr w:type="gram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proofErr w:type="gramStart"/>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w:t>
      </w:r>
      <w:proofErr w:type="gramEnd"/>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4"/>
      </w:r>
      <w:proofErr w:type="gramStart"/>
      <w:r w:rsidRPr="003A443E">
        <w:rPr>
          <w:rFonts w:ascii="Arial" w:hAnsi="Arial" w:cs="Arial"/>
          <w:color w:val="000000"/>
          <w:sz w:val="14"/>
          <w:szCs w:val="14"/>
        </w:rPr>
        <w:t>)</w:t>
      </w:r>
      <w:r w:rsidRPr="003A443E">
        <w:rPr>
          <w:rFonts w:ascii="Arial" w:hAnsi="Arial" w:cs="Arial"/>
          <w:color w:val="000000"/>
          <w:w w:val="0"/>
          <w:sz w:val="14"/>
          <w:szCs w:val="14"/>
          <w:lang w:eastAsia="fr-BE"/>
        </w:rPr>
        <w:t>;</w:t>
      </w:r>
      <w:proofErr w:type="gramEnd"/>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xml:space="preserve">[ </w:t>
            </w:r>
            <w:proofErr w:type="gramEnd"/>
            <w:r w:rsidRPr="00EB45DC">
              <w:rPr>
                <w:rFonts w:ascii="Arial" w:hAnsi="Arial" w:cs="Arial"/>
                <w:color w:val="000000"/>
                <w:sz w:val="14"/>
                <w:szCs w:val="14"/>
              </w:rPr>
              <w:t>]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proofErr w:type="gramStart"/>
            <w:r w:rsidRPr="00EB45DC">
              <w:rPr>
                <w:rFonts w:ascii="Arial" w:hAnsi="Arial" w:cs="Arial"/>
                <w:color w:val="000000"/>
                <w:sz w:val="14"/>
                <w:szCs w:val="14"/>
              </w:rPr>
              <w:t xml:space="preserve">  </w:t>
            </w:r>
            <w:proofErr w:type="gramEnd"/>
            <w:r w:rsidRPr="00EB45DC">
              <w:rPr>
                <w:rFonts w:ascii="Arial" w:hAnsi="Arial" w:cs="Arial"/>
                <w:color w:val="000000"/>
                <w:sz w:val="14"/>
                <w:szCs w:val="14"/>
              </w:rPr>
              <w:t>],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xml:space="preserve">[ </w:t>
            </w:r>
            <w:proofErr w:type="gramEnd"/>
            <w:r>
              <w:rPr>
                <w:rFonts w:ascii="Arial" w:hAnsi="Arial" w:cs="Arial"/>
                <w:sz w:val="14"/>
                <w:szCs w:val="14"/>
              </w:rPr>
              <w:t>]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r>
            <w:proofErr w:type="gramStart"/>
            <w:r w:rsidRPr="003A443E">
              <w:rPr>
                <w:rFonts w:ascii="Arial" w:hAnsi="Arial" w:cs="Arial"/>
                <w:color w:val="000000"/>
                <w:sz w:val="14"/>
                <w:szCs w:val="14"/>
              </w:rPr>
              <w:t>p</w:t>
            </w:r>
            <w:proofErr w:type="gramEnd"/>
            <w:r w:rsidRPr="003A443E">
              <w:rPr>
                <w:rFonts w:ascii="Arial" w:hAnsi="Arial" w:cs="Arial"/>
                <w:color w:val="000000"/>
                <w:sz w:val="14"/>
                <w:szCs w:val="14"/>
              </w:rPr>
              <w:t>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w:t>
            </w:r>
            <w:proofErr w:type="gramStart"/>
            <w:r w:rsidRPr="003A443E">
              <w:rPr>
                <w:rFonts w:ascii="Arial" w:hAnsi="Arial" w:cs="Arial"/>
                <w:bCs/>
                <w:color w:val="000000"/>
                <w:sz w:val="14"/>
                <w:szCs w:val="14"/>
              </w:rPr>
              <w:t xml:space="preserve">  </w:t>
            </w:r>
            <w:proofErr w:type="gramEnd"/>
            <w:r w:rsidRPr="003A443E">
              <w:rPr>
                <w:rFonts w:ascii="Arial" w:hAnsi="Arial" w:cs="Arial"/>
                <w:bCs/>
                <w:color w:val="000000"/>
                <w:sz w:val="14"/>
                <w:szCs w:val="14"/>
              </w:rPr>
              <w:t>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xml:space="preserve">[ </w:t>
            </w:r>
            <w:proofErr w:type="gramEnd"/>
            <w:r w:rsidR="00A23B3E" w:rsidRPr="003A443E">
              <w:rPr>
                <w:rFonts w:ascii="Arial" w:hAnsi="Arial" w:cs="Arial"/>
                <w:color w:val="000000"/>
                <w:sz w:val="14"/>
                <w:szCs w:val="14"/>
              </w:rPr>
              <w:t>]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xml:space="preserve">[ </w:t>
            </w:r>
            <w:proofErr w:type="gramEnd"/>
            <w:r>
              <w:rPr>
                <w:rFonts w:ascii="Arial" w:hAnsi="Arial" w:cs="Arial"/>
                <w:sz w:val="15"/>
                <w:szCs w:val="15"/>
              </w:rPr>
              <w:t>]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proofErr w:type="gramStart"/>
            <w:r>
              <w:rPr>
                <w:rFonts w:ascii="Arial" w:hAnsi="Arial" w:cs="Arial"/>
                <w:color w:val="000000"/>
                <w:sz w:val="15"/>
                <w:szCs w:val="15"/>
              </w:rPr>
              <w:t xml:space="preserve">     </w:t>
            </w:r>
            <w:proofErr w:type="gramEnd"/>
            <w:r>
              <w:rPr>
                <w:rFonts w:ascii="Arial" w:hAnsi="Arial" w:cs="Arial"/>
                <w:color w:val="000000"/>
                <w:sz w:val="15"/>
                <w:szCs w:val="15"/>
              </w:rPr>
              <w:t>[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proofErr w:type="gramStart"/>
            <w:r>
              <w:rPr>
                <w:rFonts w:ascii="Arial" w:hAnsi="Arial" w:cs="Arial"/>
                <w:color w:val="000000"/>
                <w:sz w:val="15"/>
                <w:szCs w:val="15"/>
              </w:rPr>
              <w:t xml:space="preserve">     </w:t>
            </w:r>
            <w:proofErr w:type="gramEnd"/>
            <w:r>
              <w:rPr>
                <w:rFonts w:ascii="Arial" w:hAnsi="Arial" w:cs="Arial"/>
                <w:color w:val="000000"/>
                <w:sz w:val="15"/>
                <w:szCs w:val="15"/>
              </w:rPr>
              <w:t>[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proofErr w:type="gramStart"/>
            <w:r w:rsidR="00A23B3E">
              <w:rPr>
                <w:rFonts w:ascii="Arial" w:hAnsi="Arial" w:cs="Arial"/>
                <w:sz w:val="15"/>
                <w:szCs w:val="15"/>
              </w:rPr>
              <w:t>(</w:t>
            </w:r>
            <w:proofErr w:type="gramEnd"/>
            <w:r w:rsidR="00A23B3E">
              <w:rPr>
                <w:rStyle w:val="Rimandonotaapidipagina"/>
                <w:rFonts w:ascii="Arial" w:hAnsi="Arial" w:cs="Arial"/>
                <w:sz w:val="15"/>
                <w:szCs w:val="15"/>
              </w:rPr>
              <w:footnoteReference w:id="21"/>
            </w:r>
            <w:proofErr w:type="gramStart"/>
            <w:r w:rsidR="00A23B3E">
              <w:rPr>
                <w:rFonts w:ascii="Arial" w:hAnsi="Arial" w:cs="Arial"/>
                <w:sz w:val="15"/>
                <w:szCs w:val="15"/>
              </w:rPr>
              <w:t>):</w:t>
            </w:r>
            <w:proofErr w:type="gramEnd"/>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proofErr w:type="gramStart"/>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proofErr w:type="gramStart"/>
            <w:r w:rsidRPr="003A443E">
              <w:rPr>
                <w:rFonts w:ascii="Arial" w:hAnsi="Arial" w:cs="Arial"/>
                <w:color w:val="000000"/>
                <w:sz w:val="14"/>
                <w:szCs w:val="14"/>
              </w:rPr>
              <w:t>l</w:t>
            </w:r>
            <w:proofErr w:type="gramEnd"/>
            <w:r w:rsidRPr="003A443E">
              <w:rPr>
                <w:rFonts w:ascii="Arial" w:hAnsi="Arial" w:cs="Arial"/>
                <w:color w:val="000000"/>
                <w:sz w:val="14"/>
                <w:szCs w:val="14"/>
              </w:rPr>
              <w:t>’operatore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7A6D0B" w:rsidRPr="003A443E" w:rsidRDefault="007A6D0B">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xml:space="preserve">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w:t>
            </w:r>
            <w:r w:rsidRPr="00AA2252">
              <w:rPr>
                <w:rFonts w:ascii="Arial" w:hAnsi="Arial" w:cs="Arial"/>
                <w:color w:val="000000"/>
                <w:sz w:val="14"/>
                <w:szCs w:val="14"/>
              </w:rPr>
              <w:lastRenderedPageBreak/>
              <w:t>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Pr="007A6D0B" w:rsidRDefault="00A23B3E">
            <w:pPr>
              <w:spacing w:before="0" w:after="0"/>
              <w:rPr>
                <w:rFonts w:ascii="Arial" w:hAnsi="Arial" w:cs="Arial"/>
                <w:color w:val="000000"/>
                <w:sz w:val="22"/>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lastRenderedPageBreak/>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A2252" w:rsidRDefault="00AA2252" w:rsidP="006B4D39">
            <w:pPr>
              <w:spacing w:before="0" w:after="0"/>
              <w:rPr>
                <w:rFonts w:ascii="Arial" w:hAnsi="Arial" w:cs="Arial"/>
                <w:color w:val="000000"/>
                <w:sz w:val="14"/>
                <w:szCs w:val="14"/>
              </w:rPr>
            </w:pPr>
          </w:p>
          <w:p w:rsidR="00A23B3E" w:rsidRDefault="00A23B3E" w:rsidP="006B4D39">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7A6D0B" w:rsidRPr="007A6D0B" w:rsidRDefault="007A6D0B" w:rsidP="006B4D39">
            <w:pPr>
              <w:spacing w:before="0" w:after="0"/>
              <w:rPr>
                <w:rFonts w:ascii="Arial" w:hAnsi="Arial" w:cs="Arial"/>
                <w:color w:val="000000"/>
                <w:sz w:val="12"/>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proofErr w:type="gramStart"/>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proofErr w:type="gramStart"/>
            <w:r w:rsidRPr="003A443E">
              <w:rPr>
                <w:rFonts w:ascii="Arial" w:hAnsi="Arial" w:cs="Arial"/>
                <w:color w:val="000000"/>
                <w:sz w:val="14"/>
                <w:szCs w:val="14"/>
              </w:rPr>
              <w:t xml:space="preserve"> </w:t>
            </w:r>
            <w:r w:rsidR="00625142" w:rsidRPr="003A443E">
              <w:rPr>
                <w:rFonts w:ascii="Arial" w:hAnsi="Arial" w:cs="Arial"/>
                <w:color w:val="000000"/>
                <w:sz w:val="14"/>
                <w:szCs w:val="14"/>
              </w:rPr>
              <w:t xml:space="preserve"> </w:t>
            </w:r>
            <w:proofErr w:type="gramEnd"/>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r>
            <w:proofErr w:type="gramStart"/>
            <w:r w:rsidRPr="003A443E">
              <w:rPr>
                <w:rFonts w:ascii="Arial" w:hAnsi="Arial" w:cs="Arial"/>
                <w:color w:val="000000"/>
                <w:sz w:val="14"/>
                <w:szCs w:val="14"/>
              </w:rPr>
              <w:t>l</w:t>
            </w:r>
            <w:proofErr w:type="gramEnd"/>
            <w:r w:rsidRPr="003A443E">
              <w:rPr>
                <w:rFonts w:ascii="Arial" w:hAnsi="Arial" w:cs="Arial"/>
                <w:color w:val="000000"/>
                <w:sz w:val="14"/>
                <w:szCs w:val="14"/>
              </w:rPr>
              <w:t>’operatore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p w:rsidR="00A23B3E" w:rsidRPr="003A443E" w:rsidRDefault="00A23B3E">
            <w:pPr>
              <w:rPr>
                <w:rFonts w:ascii="Arial" w:hAnsi="Arial" w:cs="Arial"/>
                <w:color w:val="000000"/>
                <w:sz w:val="15"/>
                <w:szCs w:val="15"/>
              </w:rPr>
            </w:pPr>
          </w:p>
          <w:p w:rsidR="00A23B3E" w:rsidRPr="007A6D0B" w:rsidRDefault="00A23B3E">
            <w:pPr>
              <w:rPr>
                <w:rFonts w:ascii="Arial" w:hAnsi="Arial" w:cs="Arial"/>
                <w:color w:val="000000"/>
                <w:szCs w:val="15"/>
              </w:rPr>
            </w:pPr>
          </w:p>
          <w:p w:rsidR="00A23B3E" w:rsidRPr="007A6D0B" w:rsidRDefault="00A23B3E">
            <w:pPr>
              <w:rPr>
                <w:rFonts w:ascii="Arial" w:hAnsi="Arial" w:cs="Arial"/>
                <w:color w:val="000000"/>
                <w:sz w:val="12"/>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w:t>
            </w:r>
            <w:proofErr w:type="gramStart"/>
            <w:r w:rsidRPr="000953DC">
              <w:rPr>
                <w:rFonts w:ascii="Arial" w:hAnsi="Arial" w:cs="Arial"/>
                <w:b/>
                <w:sz w:val="15"/>
                <w:szCs w:val="15"/>
              </w:rPr>
              <w:t xml:space="preserve">di </w:t>
            </w:r>
            <w:proofErr w:type="gramEnd"/>
            <w:r w:rsidRPr="000953DC">
              <w:rPr>
                <w:rFonts w:ascii="Arial" w:hAnsi="Arial" w:cs="Arial"/>
                <w:b/>
                <w:sz w:val="15"/>
                <w:szCs w:val="15"/>
              </w:rPr>
              <w:t>interessi(</w:t>
            </w:r>
            <w:r w:rsidRPr="000953DC">
              <w:rPr>
                <w:rStyle w:val="Rimandonotaapidipagina"/>
                <w:rFonts w:ascii="Arial" w:hAnsi="Arial" w:cs="Arial"/>
                <w:b/>
                <w:sz w:val="15"/>
                <w:szCs w:val="15"/>
              </w:rPr>
              <w:footnoteReference w:id="25"/>
            </w:r>
            <w:proofErr w:type="gramStart"/>
            <w:r w:rsidRPr="000953DC">
              <w:rPr>
                <w:rFonts w:ascii="Arial" w:hAnsi="Arial" w:cs="Arial"/>
                <w:b/>
                <w:sz w:val="15"/>
                <w:szCs w:val="15"/>
              </w:rPr>
              <w:t>)</w:t>
            </w:r>
            <w:r w:rsidRPr="000953DC">
              <w:rPr>
                <w:rFonts w:ascii="Arial" w:hAnsi="Arial" w:cs="Arial"/>
                <w:sz w:val="15"/>
                <w:szCs w:val="15"/>
              </w:rPr>
              <w:t xml:space="preserve"> </w:t>
            </w:r>
            <w:proofErr w:type="gramEnd"/>
            <w:r w:rsidRPr="000953DC">
              <w:rPr>
                <w:rFonts w:ascii="Arial" w:hAnsi="Arial" w:cs="Arial"/>
                <w:sz w:val="15"/>
                <w:szCs w:val="15"/>
              </w:rPr>
              <w:t xml:space="preserve">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xml:space="preserve">[ </w:t>
            </w:r>
            <w:proofErr w:type="gramEnd"/>
            <w:r w:rsidRPr="000953DC">
              <w:rPr>
                <w:rFonts w:ascii="Arial" w:hAnsi="Arial" w:cs="Arial"/>
                <w:sz w:val="15"/>
                <w:szCs w:val="15"/>
              </w:rPr>
              <w:t>]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A6D0B" w:rsidRDefault="00A23B3E">
            <w:pPr>
              <w:rPr>
                <w:rFonts w:ascii="Arial" w:hAnsi="Arial" w:cs="Arial"/>
                <w:color w:val="auto"/>
                <w:sz w:val="15"/>
                <w:szCs w:val="15"/>
              </w:rPr>
            </w:pPr>
            <w:proofErr w:type="gramStart"/>
            <w:r w:rsidRPr="007A6D0B">
              <w:rPr>
                <w:rFonts w:ascii="Arial" w:hAnsi="Arial" w:cs="Arial"/>
                <w:color w:val="auto"/>
                <w:sz w:val="15"/>
                <w:szCs w:val="15"/>
              </w:rPr>
              <w:t xml:space="preserve">[ </w:t>
            </w:r>
            <w:proofErr w:type="gramEnd"/>
            <w:r w:rsidRPr="007A6D0B">
              <w:rPr>
                <w:rFonts w:ascii="Arial" w:hAnsi="Arial" w:cs="Arial"/>
                <w:color w:val="auto"/>
                <w:sz w:val="15"/>
                <w:szCs w:val="15"/>
              </w:rPr>
              <w:t>] Sì [ ] No</w:t>
            </w:r>
            <w:r w:rsidRPr="007A6D0B">
              <w:rPr>
                <w:rFonts w:ascii="Arial" w:hAnsi="Arial" w:cs="Arial"/>
                <w:color w:val="auto"/>
                <w:sz w:val="15"/>
                <w:szCs w:val="15"/>
              </w:rPr>
              <w:br/>
            </w:r>
            <w:r w:rsidRPr="007A6D0B">
              <w:rPr>
                <w:rFonts w:ascii="Arial" w:hAnsi="Arial" w:cs="Arial"/>
                <w:color w:val="auto"/>
                <w:sz w:val="15"/>
                <w:szCs w:val="15"/>
              </w:rPr>
              <w:br/>
            </w:r>
            <w:r w:rsidRPr="007A6D0B">
              <w:rPr>
                <w:rFonts w:ascii="Arial" w:hAnsi="Arial" w:cs="Arial"/>
                <w:color w:val="auto"/>
                <w:sz w:val="15"/>
                <w:szCs w:val="15"/>
              </w:rPr>
              <w:br/>
            </w:r>
            <w:r w:rsidRPr="007A6D0B">
              <w:rPr>
                <w:rFonts w:ascii="Arial" w:hAnsi="Arial" w:cs="Arial"/>
                <w:color w:val="auto"/>
                <w:sz w:val="15"/>
                <w:szCs w:val="15"/>
              </w:rPr>
              <w:br/>
            </w:r>
          </w:p>
          <w:p w:rsidR="00A23B3E" w:rsidRPr="007A6D0B" w:rsidRDefault="00A23B3E">
            <w:pPr>
              <w:rPr>
                <w:rFonts w:ascii="Arial" w:hAnsi="Arial" w:cs="Arial"/>
                <w:color w:val="auto"/>
                <w:sz w:val="15"/>
                <w:szCs w:val="15"/>
              </w:rPr>
            </w:pPr>
          </w:p>
          <w:p w:rsidR="00A23B3E" w:rsidRPr="007A6D0B" w:rsidRDefault="00A23B3E">
            <w:pPr>
              <w:rPr>
                <w:color w:val="auto"/>
              </w:rPr>
            </w:pPr>
            <w:r w:rsidRPr="007A6D0B">
              <w:rPr>
                <w:rFonts w:ascii="Arial" w:hAnsi="Arial" w:cs="Arial"/>
                <w:color w:val="auto"/>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(articolo</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xml:space="preserve">[ </w:t>
            </w:r>
            <w:proofErr w:type="gramEnd"/>
            <w:r w:rsidRPr="000953DC">
              <w:rPr>
                <w:rFonts w:ascii="Arial" w:hAnsi="Arial" w:cs="Arial"/>
                <w:sz w:val="14"/>
                <w:szCs w:val="14"/>
              </w:rPr>
              <w:t>]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roofErr w:type="gramStart"/>
            <w:r w:rsidRPr="00121BF6">
              <w:rPr>
                <w:rFonts w:ascii="Arial" w:hAnsi="Arial" w:cs="Arial"/>
                <w:color w:val="000000"/>
                <w:sz w:val="14"/>
                <w:szCs w:val="14"/>
              </w:rPr>
              <w:t xml:space="preserve">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91" w:hAnsi="Arial" w:cs="Arial"/>
                <w:color w:val="000000"/>
                <w:sz w:val="14"/>
                <w:szCs w:val="14"/>
                <w:u w:val="none"/>
              </w:rPr>
              <w:t>articolo 17 della legge 19 marzo 1990, n. 55</w:t>
            </w:r>
            <w:r w:rsidR="00625142" w:rsidRPr="00121BF6">
              <w:rPr>
                <w:rStyle w:val="Collegamentoipertestuale"/>
                <w:rFonts w:ascii="Arial" w:eastAsia="font29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roofErr w:type="gramStart"/>
            <w:r w:rsidRPr="00121BF6">
              <w:rPr>
                <w:rFonts w:ascii="Arial" w:hAnsi="Arial" w:cs="Arial"/>
                <w:color w:val="000000"/>
                <w:sz w:val="14"/>
                <w:szCs w:val="14"/>
              </w:rPr>
              <w:t xml:space="preserve">  </w:t>
            </w:r>
            <w:proofErr w:type="gramEnd"/>
            <w:r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roofErr w:type="gramStart"/>
            <w:r w:rsidRPr="00121BF6">
              <w:rPr>
                <w:rFonts w:ascii="Arial" w:hAnsi="Arial" w:cs="Arial"/>
                <w:color w:val="000000"/>
                <w:sz w:val="14"/>
                <w:szCs w:val="14"/>
              </w:rPr>
              <w:t xml:space="preserve">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1"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w:t>
            </w:r>
            <w:proofErr w:type="gramStart"/>
            <w:r w:rsidRPr="00121BF6">
              <w:rPr>
                <w:rFonts w:ascii="Arial" w:hAnsi="Arial" w:cs="Arial"/>
                <w:color w:val="000000"/>
                <w:sz w:val="14"/>
                <w:szCs w:val="14"/>
              </w:rPr>
              <w:t>4</w:t>
            </w:r>
            <w:proofErr w:type="gramEnd"/>
            <w:r w:rsidRPr="00121BF6">
              <w:rPr>
                <w:rFonts w:ascii="Arial" w:hAnsi="Arial" w:cs="Arial"/>
                <w:color w:val="000000"/>
                <w:sz w:val="14"/>
                <w:szCs w:val="14"/>
              </w:rPr>
              <w:t>,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7A6D0B" w:rsidRDefault="00A23B3E">
            <w:pPr>
              <w:spacing w:before="0" w:after="0"/>
              <w:ind w:left="284" w:hanging="284"/>
              <w:jc w:val="both"/>
              <w:rPr>
                <w:rFonts w:ascii="Arial" w:hAnsi="Arial" w:cs="Arial"/>
                <w:color w:val="000000"/>
                <w:sz w:val="20"/>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    [ ] Non è tenuto alla disciplina legge 68/1999</w:t>
            </w:r>
            <w:r w:rsidRPr="003A443E">
              <w:rPr>
                <w:rFonts w:ascii="Arial" w:hAnsi="Arial" w:cs="Arial"/>
                <w:color w:val="000000"/>
                <w:sz w:val="14"/>
                <w:szCs w:val="14"/>
              </w:rPr>
              <w:br/>
            </w: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rsidR="006A5E21" w:rsidRDefault="006A5E21">
            <w:pPr>
              <w:rPr>
                <w:rFonts w:ascii="Arial" w:hAnsi="Arial" w:cs="Arial"/>
                <w:color w:val="000000"/>
                <w:sz w:val="4"/>
                <w:szCs w:val="4"/>
              </w:rPr>
            </w:pPr>
          </w:p>
          <w:p w:rsidR="007A6D0B" w:rsidRPr="001D3A2B" w:rsidRDefault="007A6D0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A23B3E" w:rsidRPr="003A443E" w:rsidRDefault="00A23B3E">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si trova nella condizione prevista dall’art. </w:t>
            </w:r>
            <w:proofErr w:type="gramStart"/>
            <w:r w:rsidRPr="003A443E">
              <w:rPr>
                <w:rFonts w:ascii="Arial" w:hAnsi="Arial" w:cs="Arial"/>
                <w:color w:val="000000"/>
                <w:sz w:val="14"/>
                <w:szCs w:val="14"/>
              </w:rPr>
              <w:t>53 comma 16-ter</w:t>
            </w:r>
            <w:proofErr w:type="gramEnd"/>
            <w:r w:rsidRPr="003A443E">
              <w:rPr>
                <w:rFonts w:ascii="Arial" w:hAnsi="Arial" w:cs="Arial"/>
                <w:color w:val="000000"/>
                <w:sz w:val="14"/>
                <w:szCs w:val="14"/>
              </w:rPr>
              <w:t xml:space="preserve">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w:t>
      </w:r>
      <w:proofErr w:type="gramStart"/>
      <w:r>
        <w:rPr>
          <w:rFonts w:ascii="Arial" w:hAnsi="Arial" w:cs="Arial"/>
          <w:sz w:val="14"/>
          <w:szCs w:val="14"/>
        </w:rPr>
        <w:t>sezioni</w:t>
      </w:r>
      <w:proofErr w:type="gramEnd"/>
      <w:r>
        <w:rPr>
          <w:rFonts w:ascii="Arial" w:hAnsi="Arial" w:cs="Arial"/>
          <w:sz w:val="14"/>
          <w:szCs w:val="14"/>
        </w:rPr>
        <w:t xml:space="preserve">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xml:space="preserve">[ </w:t>
            </w:r>
            <w:proofErr w:type="gramEnd"/>
            <w:r>
              <w:rPr>
                <w:rFonts w:ascii="Arial" w:hAnsi="Arial" w:cs="Arial"/>
                <w:w w:val="0"/>
                <w:sz w:val="15"/>
                <w:szCs w:val="15"/>
              </w:rPr>
              <w:t>]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xml:space="preserve">[ </w:t>
            </w:r>
            <w:proofErr w:type="gramEnd"/>
            <w:r>
              <w:rPr>
                <w:rFonts w:ascii="Arial" w:hAnsi="Arial" w:cs="Arial"/>
                <w:w w:val="0"/>
                <w:sz w:val="15"/>
                <w:szCs w:val="15"/>
              </w:rPr>
              <w:t>] Sì [ ]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 …] [ ] Sì [ ] </w:t>
            </w:r>
            <w:proofErr w:type="gramStart"/>
            <w:r>
              <w:rPr>
                <w:rFonts w:ascii="Arial" w:hAnsi="Arial" w:cs="Arial"/>
                <w:w w:val="0"/>
                <w:sz w:val="15"/>
                <w:szCs w:val="15"/>
              </w:rPr>
              <w:t>No</w:t>
            </w:r>
            <w:proofErr w:type="gramEnd"/>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w:t>
            </w:r>
            <w:proofErr w:type="gramStart"/>
            <w:r>
              <w:rPr>
                <w:rFonts w:ascii="Arial" w:hAnsi="Arial" w:cs="Arial"/>
                <w:sz w:val="15"/>
                <w:szCs w:val="15"/>
              </w:rPr>
              <w:t xml:space="preserve">  </w:t>
            </w:r>
            <w:proofErr w:type="gramEnd"/>
            <w:r>
              <w:rPr>
                <w:rFonts w:ascii="Arial" w:hAnsi="Arial" w:cs="Arial"/>
                <w:sz w:val="15"/>
                <w:szCs w:val="15"/>
              </w:rPr>
              <w:t xml:space="preserve">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w:t>
            </w:r>
            <w:proofErr w:type="gramStart"/>
            <w:r>
              <w:rPr>
                <w:rFonts w:ascii="Arial" w:hAnsi="Arial" w:cs="Arial"/>
                <w:b/>
                <w:sz w:val="15"/>
                <w:szCs w:val="15"/>
              </w:rPr>
              <w:t>o</w:t>
            </w:r>
            <w:proofErr w:type="gramEnd"/>
            <w:r>
              <w:rPr>
                <w:rFonts w:ascii="Arial" w:hAnsi="Arial" w:cs="Arial"/>
                <w:b/>
                <w:sz w:val="15"/>
                <w:szCs w:val="15"/>
              </w:rPr>
              <w:t>,</w:t>
            </w:r>
          </w:p>
          <w:p w:rsidR="00A23B3E" w:rsidRDefault="00A23B3E">
            <w:pPr>
              <w:ind w:left="284" w:hanging="284"/>
              <w:rPr>
                <w:rFonts w:ascii="Arial" w:hAnsi="Arial" w:cs="Arial"/>
                <w:sz w:val="15"/>
                <w:szCs w:val="15"/>
              </w:rPr>
            </w:pPr>
            <w:r>
              <w:rPr>
                <w:rFonts w:ascii="Arial" w:hAnsi="Arial" w:cs="Arial"/>
                <w:sz w:val="15"/>
                <w:szCs w:val="15"/>
              </w:rPr>
              <w:t>1b)</w:t>
            </w:r>
            <w:proofErr w:type="gramStart"/>
            <w:r>
              <w:rPr>
                <w:rFonts w:ascii="Arial" w:hAnsi="Arial" w:cs="Arial"/>
                <w:sz w:val="15"/>
                <w:szCs w:val="15"/>
              </w:rPr>
              <w:t xml:space="preserve">  </w:t>
            </w:r>
            <w:proofErr w:type="gramEnd"/>
            <w:r>
              <w:rPr>
                <w:rFonts w:ascii="Arial" w:hAnsi="Arial" w:cs="Arial"/>
                <w:sz w:val="15"/>
                <w:szCs w:val="15"/>
              </w:rPr>
              <w:t xml:space="preserve">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proofErr w:type="gramStart"/>
            <w:r>
              <w:rPr>
                <w:rFonts w:ascii="Arial" w:hAnsi="Arial" w:cs="Arial"/>
                <w:sz w:val="15"/>
                <w:szCs w:val="15"/>
              </w:rPr>
              <w:t>)</w:t>
            </w:r>
            <w:r>
              <w:rPr>
                <w:rFonts w:ascii="Arial" w:hAnsi="Arial" w:cs="Arial"/>
                <w:b/>
                <w:sz w:val="15"/>
                <w:szCs w:val="15"/>
              </w:rPr>
              <w:t>:</w:t>
            </w:r>
            <w:proofErr w:type="gramEnd"/>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w:t>
            </w:r>
            <w:proofErr w:type="gramStart"/>
            <w:r>
              <w:rPr>
                <w:rFonts w:ascii="Arial" w:hAnsi="Arial" w:cs="Arial"/>
                <w:sz w:val="15"/>
                <w:szCs w:val="15"/>
              </w:rPr>
              <w:t xml:space="preserve">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roofErr w:type="gramStart"/>
            <w:r>
              <w:rPr>
                <w:rFonts w:ascii="Arial" w:hAnsi="Arial" w:cs="Arial"/>
                <w:sz w:val="15"/>
                <w:szCs w:val="15"/>
              </w:rPr>
              <w:t xml:space="preserve">  </w:t>
            </w:r>
            <w:proofErr w:type="gramEnd"/>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w:t>
            </w:r>
            <w:proofErr w:type="gramStart"/>
            <w:r>
              <w:rPr>
                <w:rFonts w:ascii="Arial" w:hAnsi="Arial" w:cs="Arial"/>
                <w:sz w:val="15"/>
                <w:szCs w:val="15"/>
              </w:rPr>
              <w:t xml:space="preserve">  </w:t>
            </w:r>
            <w:proofErr w:type="gramEnd"/>
            <w:r>
              <w:rPr>
                <w:rFonts w:ascii="Arial" w:hAnsi="Arial" w:cs="Arial"/>
                <w:sz w:val="15"/>
                <w:szCs w:val="15"/>
              </w:rPr>
              <w:t xml:space="preserve">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w:t>
            </w:r>
            <w:proofErr w:type="gramStart"/>
            <w:r>
              <w:rPr>
                <w:rFonts w:ascii="Arial" w:hAnsi="Arial" w:cs="Arial"/>
                <w:b/>
                <w:sz w:val="15"/>
                <w:szCs w:val="15"/>
              </w:rPr>
              <w:t>o</w:t>
            </w:r>
            <w:proofErr w:type="gramEnd"/>
            <w:r>
              <w:rPr>
                <w:rFonts w:ascii="Arial" w:hAnsi="Arial" w:cs="Arial"/>
                <w:b/>
                <w:sz w:val="15"/>
                <w:szCs w:val="15"/>
              </w:rPr>
              <w:t>,</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proofErr w:type="gramEnd"/>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(indicazione dell'indice richiesto, come rapporto tra x e y </w:t>
            </w:r>
            <w:proofErr w:type="gramStart"/>
            <w:r>
              <w:rPr>
                <w:rFonts w:ascii="Arial" w:hAnsi="Arial" w:cs="Arial"/>
                <w:sz w:val="15"/>
                <w:szCs w:val="15"/>
              </w:rPr>
              <w:t>(</w:t>
            </w:r>
            <w:proofErr w:type="gramEnd"/>
            <w:r>
              <w:rPr>
                <w:rStyle w:val="Rimandonotaapidipagina"/>
                <w:rFonts w:ascii="Arial" w:hAnsi="Arial" w:cs="Arial"/>
                <w:sz w:val="15"/>
                <w:szCs w:val="15"/>
              </w:rPr>
              <w:footnoteReference w:id="31"/>
            </w:r>
            <w:proofErr w:type="gramStart"/>
            <w:r>
              <w:rPr>
                <w:rFonts w:ascii="Arial" w:hAnsi="Arial" w:cs="Arial"/>
                <w:sz w:val="15"/>
                <w:szCs w:val="15"/>
              </w:rPr>
              <w:t>),</w:t>
            </w:r>
            <w:proofErr w:type="gramEnd"/>
            <w:r>
              <w:rPr>
                <w:rFonts w:ascii="Arial" w:hAnsi="Arial" w:cs="Arial"/>
                <w:sz w:val="15"/>
                <w:szCs w:val="15"/>
              </w:rPr>
              <w:t xml:space="preserve"> e valore)</w:t>
            </w:r>
            <w:r>
              <w:rPr>
                <w:rFonts w:ascii="Arial" w:hAnsi="Arial" w:cs="Arial"/>
                <w:sz w:val="15"/>
                <w:szCs w:val="15"/>
              </w:rPr>
              <w:br/>
            </w:r>
            <w:proofErr w:type="gramStart"/>
            <w:r>
              <w:rPr>
                <w:rFonts w:ascii="Arial" w:hAnsi="Arial" w:cs="Arial"/>
                <w:sz w:val="15"/>
                <w:szCs w:val="15"/>
              </w:rPr>
              <w:t>[…</w:t>
            </w:r>
            <w:proofErr w:type="gramEnd"/>
            <w:r>
              <w:rPr>
                <w:rFonts w:ascii="Arial" w:hAnsi="Arial" w:cs="Arial"/>
                <w:sz w:val="15"/>
                <w:szCs w:val="15"/>
              </w:rP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w:t>
            </w:r>
            <w:r>
              <w:rPr>
                <w:rFonts w:ascii="Arial" w:hAnsi="Arial" w:cs="Arial"/>
                <w:sz w:val="15"/>
                <w:szCs w:val="15"/>
              </w:rPr>
              <w:lastRenderedPageBreak/>
              <w:t xml:space="preserve">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proofErr w:type="gramStart"/>
            <w:r>
              <w:rPr>
                <w:rFonts w:ascii="Arial" w:hAnsi="Arial" w:cs="Arial"/>
                <w:sz w:val="15"/>
                <w:szCs w:val="15"/>
              </w:rPr>
              <w:t>(</w:t>
            </w:r>
            <w:proofErr w:type="gramEnd"/>
            <w:r>
              <w:rPr>
                <w:rStyle w:val="Rimandonotaapidipagina"/>
                <w:rFonts w:ascii="Arial" w:hAnsi="Arial" w:cs="Arial"/>
                <w:sz w:val="15"/>
                <w:szCs w:val="15"/>
              </w:rPr>
              <w:footnoteReference w:id="33"/>
            </w:r>
            <w:proofErr w:type="gramStart"/>
            <w:r>
              <w:rPr>
                <w:rFonts w:ascii="Arial" w:hAnsi="Arial" w:cs="Arial"/>
                <w:sz w:val="15"/>
                <w:szCs w:val="15"/>
              </w:rPr>
              <w:t xml:space="preserve">) </w:t>
            </w:r>
            <w:proofErr w:type="gramEnd"/>
            <w:r>
              <w:rPr>
                <w:rFonts w:ascii="Arial" w:hAnsi="Arial" w:cs="Arial"/>
                <w:sz w:val="15"/>
                <w:szCs w:val="15"/>
              </w:rPr>
              <w:t xml:space="preserve">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Numero di anni (periodo specificato nell'avviso o bando pertinente o nei documenti di gara): […]</w:t>
            </w:r>
            <w:proofErr w:type="gramEnd"/>
            <w:r>
              <w:rPr>
                <w:rFonts w:ascii="Arial" w:hAnsi="Arial" w:cs="Arial"/>
                <w:sz w:val="15"/>
                <w:szCs w:val="15"/>
              </w:rPr>
              <w:br/>
              <w:t>Lavori:</w:t>
            </w:r>
            <w:proofErr w:type="gramStart"/>
            <w:r>
              <w:rPr>
                <w:rFonts w:ascii="Arial" w:hAnsi="Arial" w:cs="Arial"/>
                <w:sz w:val="15"/>
                <w:szCs w:val="15"/>
              </w:rPr>
              <w:t xml:space="preserve">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1b)</w:t>
            </w:r>
            <w:proofErr w:type="gramStart"/>
            <w:r>
              <w:rPr>
                <w:rFonts w:ascii="Arial" w:hAnsi="Arial" w:cs="Arial"/>
                <w:sz w:val="15"/>
                <w:szCs w:val="15"/>
              </w:rPr>
              <w:t xml:space="preserve">    </w:t>
            </w:r>
            <w:proofErr w:type="gramEnd"/>
            <w:r>
              <w:rPr>
                <w:rFonts w:ascii="Arial" w:hAnsi="Arial" w:cs="Arial"/>
                <w:sz w:val="15"/>
                <w:szCs w:val="15"/>
              </w:rPr>
              <w:t xml:space="preserve">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w:t>
            </w:r>
            <w:proofErr w:type="gramStart"/>
            <w:r>
              <w:rPr>
                <w:rFonts w:ascii="Arial" w:hAnsi="Arial" w:cs="Arial"/>
                <w:b/>
                <w:sz w:val="14"/>
                <w:szCs w:val="14"/>
              </w:rPr>
              <w:t>o</w:t>
            </w:r>
            <w:proofErr w:type="gramEnd"/>
            <w:r>
              <w:rPr>
                <w:rFonts w:ascii="Arial" w:hAnsi="Arial" w:cs="Arial"/>
                <w:b/>
                <w:sz w:val="14"/>
                <w:szCs w:val="14"/>
              </w:rPr>
              <w:t xml:space="preserve">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proofErr w:type="gramStart"/>
            <w:r>
              <w:rPr>
                <w:rFonts w:ascii="Arial" w:hAnsi="Arial" w:cs="Arial"/>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destinatari</w:t>
                  </w:r>
                  <w:proofErr w:type="gramEnd"/>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proofErr w:type="gramStart"/>
            <w:r>
              <w:rPr>
                <w:rFonts w:ascii="Arial" w:hAnsi="Arial" w:cs="Arial"/>
                <w:sz w:val="15"/>
                <w:szCs w:val="15"/>
              </w:rPr>
              <w:t>(</w:t>
            </w:r>
            <w:proofErr w:type="gramEnd"/>
            <w:r>
              <w:rPr>
                <w:rStyle w:val="Rimandonotaapidipagina"/>
                <w:rFonts w:ascii="Arial" w:hAnsi="Arial" w:cs="Arial"/>
                <w:sz w:val="15"/>
                <w:szCs w:val="15"/>
              </w:rPr>
              <w:footnoteReference w:id="36"/>
            </w:r>
            <w:proofErr w:type="gramStart"/>
            <w:r>
              <w:rPr>
                <w:rFonts w:ascii="Arial" w:hAnsi="Arial" w:cs="Arial"/>
                <w:sz w:val="15"/>
                <w:szCs w:val="15"/>
              </w:rPr>
              <w:t xml:space="preserve">) </w:t>
            </w:r>
            <w:proofErr w:type="gramEnd"/>
            <w:r>
              <w:rPr>
                <w:rFonts w:ascii="Arial" w:hAnsi="Arial" w:cs="Arial"/>
                <w:sz w:val="15"/>
                <w:szCs w:val="15"/>
              </w:rPr>
              <w:t>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xml:space="preserve">[ </w:t>
            </w:r>
            <w:proofErr w:type="gramEnd"/>
            <w:r>
              <w:rPr>
                <w:rFonts w:ascii="Arial" w:hAnsi="Arial" w:cs="Arial"/>
                <w:sz w:val="15"/>
                <w:szCs w:val="15"/>
              </w:rPr>
              <w:t>]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w:t>
            </w:r>
            <w:proofErr w:type="gramStart"/>
            <w:r>
              <w:rPr>
                <w:rFonts w:ascii="Arial" w:hAnsi="Arial" w:cs="Arial"/>
                <w:sz w:val="15"/>
                <w:szCs w:val="15"/>
              </w:rPr>
              <w:t>requisiti richiesti</w:t>
            </w:r>
            <w:proofErr w:type="gramEnd"/>
            <w:r>
              <w:rPr>
                <w:rFonts w:ascii="Arial" w:hAnsi="Arial" w:cs="Arial"/>
                <w:sz w:val="15"/>
                <w:szCs w:val="15"/>
              </w:rPr>
              <w:t xml:space="preserve">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lastRenderedPageBreak/>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10)</w:t>
            </w:r>
            <w:proofErr w:type="gramStart"/>
            <w:r>
              <w:rPr>
                <w:rFonts w:ascii="Arial" w:hAnsi="Arial" w:cs="Arial"/>
                <w:sz w:val="15"/>
                <w:szCs w:val="15"/>
              </w:rPr>
              <w:t xml:space="preserve">     </w:t>
            </w:r>
            <w:proofErr w:type="gramEnd"/>
            <w:r>
              <w:rPr>
                <w:rFonts w:ascii="Arial" w:hAnsi="Arial" w:cs="Arial"/>
                <w:sz w:val="15"/>
                <w:szCs w:val="15"/>
              </w:rPr>
              <w:t xml:space="preserve">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proofErr w:type="gramStart"/>
            <w:r>
              <w:rPr>
                <w:rFonts w:ascii="Arial" w:hAnsi="Arial" w:cs="Arial"/>
                <w:sz w:val="15"/>
                <w:szCs w:val="15"/>
              </w:rPr>
              <w:t xml:space="preserve">) </w:t>
            </w:r>
            <w:proofErr w:type="gramEnd"/>
            <w:r>
              <w:rPr>
                <w:rFonts w:ascii="Arial" w:hAnsi="Arial" w:cs="Arial"/>
                <w:sz w:val="15"/>
                <w:szCs w:val="15"/>
              </w:rPr>
              <w:t xml:space="preserve">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 xml:space="preserve">se applicabile, l'operatore economico dichiara inoltre che </w:t>
            </w:r>
            <w:proofErr w:type="gramStart"/>
            <w:r>
              <w:rPr>
                <w:rFonts w:ascii="Arial" w:hAnsi="Arial" w:cs="Arial"/>
                <w:sz w:val="15"/>
                <w:szCs w:val="15"/>
              </w:rPr>
              <w:t>provvederà a</w:t>
            </w:r>
            <w:proofErr w:type="gramEnd"/>
            <w:r>
              <w:rPr>
                <w:rFonts w:ascii="Arial" w:hAnsi="Arial" w:cs="Arial"/>
                <w:sz w:val="15"/>
                <w:szCs w:val="15"/>
              </w:rPr>
              <w:t xml:space="preserve">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xml:space="preserve">[ </w:t>
            </w:r>
            <w:proofErr w:type="gramEnd"/>
            <w:r>
              <w:rPr>
                <w:rFonts w:ascii="Arial" w:hAnsi="Arial" w:cs="Arial"/>
                <w:sz w:val="15"/>
                <w:szCs w:val="15"/>
              </w:rPr>
              <w:t>]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lastRenderedPageBreak/>
              <w:t>[…</w:t>
            </w:r>
            <w:proofErr w:type="gram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xml:space="preserve">[ </w:t>
            </w:r>
            <w:proofErr w:type="gramEnd"/>
            <w:r>
              <w:rPr>
                <w:rFonts w:ascii="Arial" w:hAnsi="Arial" w:cs="Arial"/>
                <w:w w:val="0"/>
                <w:sz w:val="15"/>
                <w:szCs w:val="15"/>
              </w:rPr>
              <w:t>]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roofErr w:type="gramStart"/>
            <w:r>
              <w:rPr>
                <w:rFonts w:ascii="Arial" w:hAnsi="Arial" w:cs="Arial"/>
                <w:w w:val="0"/>
                <w:sz w:val="15"/>
                <w:szCs w:val="15"/>
              </w:rPr>
              <w:t>[…</w:t>
            </w:r>
            <w:proofErr w:type="gramEnd"/>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xml:space="preserve">[ </w:t>
            </w:r>
            <w:proofErr w:type="gramEnd"/>
            <w:r>
              <w:rPr>
                <w:rFonts w:ascii="Arial" w:hAnsi="Arial" w:cs="Arial"/>
                <w:w w:val="0"/>
                <w:sz w:val="15"/>
                <w:szCs w:val="15"/>
              </w:rPr>
              <w:t>]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roofErr w:type="gramStart"/>
            <w:r>
              <w:rPr>
                <w:rFonts w:ascii="Arial" w:hAnsi="Arial" w:cs="Arial"/>
                <w:w w:val="0"/>
                <w:sz w:val="15"/>
                <w:szCs w:val="15"/>
              </w:rPr>
              <w:t>[…</w:t>
            </w:r>
            <w:proofErr w:type="gramEnd"/>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roofErr w:type="gramStart"/>
            <w:r>
              <w:rPr>
                <w:rFonts w:ascii="Arial" w:hAnsi="Arial" w:cs="Arial"/>
                <w:w w:val="0"/>
                <w:sz w:val="15"/>
                <w:szCs w:val="15"/>
              </w:rPr>
              <w:t xml:space="preserve">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w:t>
      </w:r>
      <w:proofErr w:type="gramStart"/>
      <w:r w:rsidRPr="003A443E">
        <w:rPr>
          <w:rFonts w:ascii="Arial" w:hAnsi="Arial" w:cs="Arial"/>
          <w:i/>
          <w:color w:val="000000"/>
          <w:sz w:val="15"/>
          <w:szCs w:val="15"/>
        </w:rPr>
        <w:t xml:space="preserve">  </w:t>
      </w:r>
      <w:proofErr w:type="gramEnd"/>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3EC" w:rsidRDefault="001623EC">
      <w:pPr>
        <w:spacing w:before="0" w:after="0"/>
      </w:pPr>
      <w:r>
        <w:separator/>
      </w:r>
    </w:p>
  </w:endnote>
  <w:endnote w:type="continuationSeparator" w:id="0">
    <w:p w:rsidR="001623EC" w:rsidRDefault="001623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644BC">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3EC" w:rsidRDefault="001623EC">
      <w:pPr>
        <w:spacing w:before="0" w:after="0"/>
      </w:pPr>
      <w:r>
        <w:separator/>
      </w:r>
    </w:p>
  </w:footnote>
  <w:footnote w:type="continuationSeparator" w:id="0">
    <w:p w:rsidR="001623EC" w:rsidRDefault="001623EC">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3</w:t>
      </w:r>
      <w:proofErr w:type="gramEnd"/>
      <w:r w:rsidRPr="003E60D1">
        <w:rPr>
          <w:rFonts w:ascii="Arial" w:hAnsi="Arial" w:cs="Arial"/>
          <w:color w:val="000000"/>
          <w:sz w:val="12"/>
          <w:szCs w:val="12"/>
        </w:rPr>
        <w:t xml:space="preserve">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Ai sensi dell'articolo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 xml:space="preserve">uali definiti all'articolo </w:t>
      </w:r>
      <w:proofErr w:type="gramStart"/>
      <w:r w:rsidRPr="003E60D1">
        <w:rPr>
          <w:rStyle w:val="DeltaViewInsertion"/>
          <w:rFonts w:ascii="Arial" w:hAnsi="Arial" w:cs="Arial"/>
          <w:b w:val="0"/>
          <w:i w:val="0"/>
          <w:color w:val="000000"/>
          <w:w w:val="0"/>
          <w:sz w:val="12"/>
          <w:szCs w:val="12"/>
        </w:rPr>
        <w:t>2</w:t>
      </w:r>
      <w:proofErr w:type="gramEnd"/>
      <w:r w:rsidRPr="003E60D1">
        <w:rPr>
          <w:rStyle w:val="DeltaViewInsertion"/>
          <w:rFonts w:ascii="Arial" w:hAnsi="Arial" w:cs="Arial"/>
          <w:b w:val="0"/>
          <w:i w:val="0"/>
          <w:color w:val="000000"/>
          <w:w w:val="0"/>
          <w:sz w:val="12"/>
          <w:szCs w:val="12"/>
        </w:rPr>
        <w:t xml:space="preserve">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 xml:space="preserve">In conformità alle disposizioni nazionali di attuazione dell'articolo </w:t>
      </w:r>
      <w:proofErr w:type="gramStart"/>
      <w:r w:rsidRPr="003E60D1">
        <w:rPr>
          <w:rFonts w:ascii="Arial" w:hAnsi="Arial" w:cs="Arial"/>
          <w:color w:val="000000"/>
          <w:sz w:val="12"/>
          <w:szCs w:val="12"/>
        </w:rPr>
        <w:t>57</w:t>
      </w:r>
      <w:proofErr w:type="gramEnd"/>
      <w:r w:rsidRPr="003E60D1">
        <w:rPr>
          <w:rFonts w:ascii="Arial" w:hAnsi="Arial" w:cs="Arial"/>
          <w:color w:val="000000"/>
          <w:sz w:val="12"/>
          <w:szCs w:val="12"/>
        </w:rPr>
        <w:t>,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Cfr. articolo </w:t>
      </w:r>
      <w:proofErr w:type="gramStart"/>
      <w:r w:rsidRPr="003E60D1">
        <w:rPr>
          <w:rFonts w:ascii="Arial" w:hAnsi="Arial" w:cs="Arial"/>
          <w:sz w:val="12"/>
          <w:szCs w:val="12"/>
        </w:rPr>
        <w:t>57</w:t>
      </w:r>
      <w:proofErr w:type="gramEnd"/>
      <w:r w:rsidRPr="003E60D1">
        <w:rPr>
          <w:rFonts w:ascii="Arial" w:hAnsi="Arial" w:cs="Arial"/>
          <w:sz w:val="12"/>
          <w:szCs w:val="12"/>
        </w:rPr>
        <w:t>,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Così come stabiliti ai fini del presente appalto dalla normativa nazionale, dall'avviso o bando pertinente o dai documenti di gara ovvero dall'articolo </w:t>
      </w:r>
      <w:proofErr w:type="gramStart"/>
      <w:r w:rsidRPr="003E60D1">
        <w:rPr>
          <w:rFonts w:ascii="Arial" w:hAnsi="Arial" w:cs="Arial"/>
          <w:sz w:val="12"/>
          <w:szCs w:val="12"/>
        </w:rPr>
        <w:t>18</w:t>
      </w:r>
      <w:proofErr w:type="gramEnd"/>
      <w:r w:rsidRPr="003E60D1">
        <w:rPr>
          <w:rFonts w:ascii="Arial" w:hAnsi="Arial" w:cs="Arial"/>
          <w:sz w:val="12"/>
          <w:szCs w:val="12"/>
        </w:rPr>
        <w:t>,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b/>
          <w:sz w:val="12"/>
          <w:szCs w:val="12"/>
        </w:rPr>
        <w:t>Come indicato nel diritto nazionale, nell'avviso o bando pertinente o nei documenti di gara.</w:t>
      </w:r>
      <w:proofErr w:type="gramEnd"/>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proofErr w:type="gramStart"/>
      <w:r w:rsidRPr="00F351F0">
        <w:rPr>
          <w:sz w:val="12"/>
          <w:szCs w:val="12"/>
          <w:vertAlign w:val="superscript"/>
        </w:rPr>
        <w:t xml:space="preserve">) </w:t>
      </w:r>
      <w:r w:rsidRPr="00F351F0">
        <w:rPr>
          <w:sz w:val="12"/>
          <w:szCs w:val="12"/>
        </w:rPr>
        <w:t xml:space="preserve"> </w:t>
      </w:r>
      <w:proofErr w:type="gramEnd"/>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sz w:val="12"/>
          <w:szCs w:val="12"/>
        </w:rPr>
        <w:t>Solo se consentito dall'avviso o bando pertinente o dai documenti di gara.</w:t>
      </w:r>
      <w:proofErr w:type="gramEnd"/>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proofErr w:type="gramStart"/>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A41D55" w:rsidRDefault="006F3D34" w:rsidP="003E60D1">
      <w:pPr>
        <w:spacing w:before="0" w:after="0"/>
        <w:ind w:left="284" w:right="-574" w:hanging="284"/>
        <w:rPr>
          <w:rFonts w:ascii="Arial" w:hAnsi="Arial" w:cs="Arial"/>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In funzione dell'attuazione nazionale dell'articolo </w:t>
      </w:r>
      <w:proofErr w:type="gramStart"/>
      <w:r w:rsidRPr="003E60D1">
        <w:rPr>
          <w:rFonts w:ascii="Arial" w:hAnsi="Arial" w:cs="Arial"/>
          <w:sz w:val="12"/>
          <w:szCs w:val="12"/>
        </w:rPr>
        <w:t>59</w:t>
      </w:r>
      <w:proofErr w:type="gramEnd"/>
      <w:r w:rsidRPr="003E60D1">
        <w:rPr>
          <w:rFonts w:ascii="Arial" w:hAnsi="Arial" w:cs="Arial"/>
          <w:sz w:val="12"/>
          <w:szCs w:val="12"/>
        </w:rPr>
        <w:t>, paragrafo 5, secondo comma, della direttiva 2014/24/UE</w:t>
      </w:r>
    </w:p>
    <w:p w:rsidR="006F3D34" w:rsidRPr="003E60D1" w:rsidRDefault="006F3D34" w:rsidP="003E60D1">
      <w:pPr>
        <w:spacing w:before="0" w:after="0"/>
        <w:ind w:left="284" w:right="-574" w:hanging="284"/>
        <w:rPr>
          <w:sz w:val="12"/>
          <w:szCs w:val="12"/>
        </w:rPr>
      </w:pPr>
      <w:r w:rsidRPr="003E60D1">
        <w:rPr>
          <w:rFonts w:ascii="Arial" w:hAnsi="Arial" w:cs="Arial"/>
          <w:sz w:val="12"/>
          <w:szCs w:val="1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016C6"/>
    <w:rsid w:val="00023AC1"/>
    <w:rsid w:val="000352D7"/>
    <w:rsid w:val="000576F3"/>
    <w:rsid w:val="00076DCA"/>
    <w:rsid w:val="000953DC"/>
    <w:rsid w:val="000A7B33"/>
    <w:rsid w:val="000B5314"/>
    <w:rsid w:val="000E5FBC"/>
    <w:rsid w:val="00121BF6"/>
    <w:rsid w:val="001304FC"/>
    <w:rsid w:val="001623EC"/>
    <w:rsid w:val="001752F0"/>
    <w:rsid w:val="0018257F"/>
    <w:rsid w:val="001D3A2B"/>
    <w:rsid w:val="001D56C2"/>
    <w:rsid w:val="001F35A9"/>
    <w:rsid w:val="00270DA2"/>
    <w:rsid w:val="0027599D"/>
    <w:rsid w:val="00283A3C"/>
    <w:rsid w:val="00296114"/>
    <w:rsid w:val="002A21BC"/>
    <w:rsid w:val="002B1ADB"/>
    <w:rsid w:val="002C169E"/>
    <w:rsid w:val="002D50E9"/>
    <w:rsid w:val="002E43BE"/>
    <w:rsid w:val="002E4E3F"/>
    <w:rsid w:val="00316FAD"/>
    <w:rsid w:val="00350D7E"/>
    <w:rsid w:val="003644BC"/>
    <w:rsid w:val="0036728A"/>
    <w:rsid w:val="00384132"/>
    <w:rsid w:val="003A443E"/>
    <w:rsid w:val="003B3636"/>
    <w:rsid w:val="003E60D1"/>
    <w:rsid w:val="003E7810"/>
    <w:rsid w:val="003F718A"/>
    <w:rsid w:val="004234D1"/>
    <w:rsid w:val="00460D2D"/>
    <w:rsid w:val="004A0250"/>
    <w:rsid w:val="004D7462"/>
    <w:rsid w:val="00516CEA"/>
    <w:rsid w:val="005309A4"/>
    <w:rsid w:val="00540065"/>
    <w:rsid w:val="0058406C"/>
    <w:rsid w:val="005B005B"/>
    <w:rsid w:val="005B2CF3"/>
    <w:rsid w:val="005B3B08"/>
    <w:rsid w:val="005C49E6"/>
    <w:rsid w:val="005E2955"/>
    <w:rsid w:val="005E55A6"/>
    <w:rsid w:val="005F7C55"/>
    <w:rsid w:val="00625142"/>
    <w:rsid w:val="00635C8F"/>
    <w:rsid w:val="0064014A"/>
    <w:rsid w:val="0067221E"/>
    <w:rsid w:val="006879D2"/>
    <w:rsid w:val="006A5E21"/>
    <w:rsid w:val="006B430C"/>
    <w:rsid w:val="006B4D39"/>
    <w:rsid w:val="006F3D34"/>
    <w:rsid w:val="00766402"/>
    <w:rsid w:val="00796A15"/>
    <w:rsid w:val="007A6D0B"/>
    <w:rsid w:val="007B50B2"/>
    <w:rsid w:val="008047CC"/>
    <w:rsid w:val="008154AA"/>
    <w:rsid w:val="00866D9D"/>
    <w:rsid w:val="0089654F"/>
    <w:rsid w:val="008C734C"/>
    <w:rsid w:val="008E3A62"/>
    <w:rsid w:val="008F12E6"/>
    <w:rsid w:val="00900583"/>
    <w:rsid w:val="00934658"/>
    <w:rsid w:val="009644B4"/>
    <w:rsid w:val="009668EF"/>
    <w:rsid w:val="009A52F1"/>
    <w:rsid w:val="009B7836"/>
    <w:rsid w:val="009D0540"/>
    <w:rsid w:val="009E204E"/>
    <w:rsid w:val="00A23B3E"/>
    <w:rsid w:val="00A30CBB"/>
    <w:rsid w:val="00A41D55"/>
    <w:rsid w:val="00A44EDA"/>
    <w:rsid w:val="00A46950"/>
    <w:rsid w:val="00A8148A"/>
    <w:rsid w:val="00AA2252"/>
    <w:rsid w:val="00AA5F93"/>
    <w:rsid w:val="00AB0193"/>
    <w:rsid w:val="00AE5CFF"/>
    <w:rsid w:val="00B32C28"/>
    <w:rsid w:val="00B64AE6"/>
    <w:rsid w:val="00B80BA0"/>
    <w:rsid w:val="00B91406"/>
    <w:rsid w:val="00BA1585"/>
    <w:rsid w:val="00BA4F12"/>
    <w:rsid w:val="00BA71CE"/>
    <w:rsid w:val="00BB116C"/>
    <w:rsid w:val="00BB639E"/>
    <w:rsid w:val="00BC09F5"/>
    <w:rsid w:val="00BC39EF"/>
    <w:rsid w:val="00BF74E1"/>
    <w:rsid w:val="00C027F4"/>
    <w:rsid w:val="00C03658"/>
    <w:rsid w:val="00C24253"/>
    <w:rsid w:val="00C427DB"/>
    <w:rsid w:val="00C47D53"/>
    <w:rsid w:val="00C60A33"/>
    <w:rsid w:val="00C64D4B"/>
    <w:rsid w:val="00C92169"/>
    <w:rsid w:val="00CA04F3"/>
    <w:rsid w:val="00CA26A6"/>
    <w:rsid w:val="00CC764A"/>
    <w:rsid w:val="00CD2288"/>
    <w:rsid w:val="00CD3E4F"/>
    <w:rsid w:val="00CF449A"/>
    <w:rsid w:val="00D27DB2"/>
    <w:rsid w:val="00D30F78"/>
    <w:rsid w:val="00D509A5"/>
    <w:rsid w:val="00D51F26"/>
    <w:rsid w:val="00D64744"/>
    <w:rsid w:val="00D92A41"/>
    <w:rsid w:val="00D93877"/>
    <w:rsid w:val="00DA449F"/>
    <w:rsid w:val="00DA7329"/>
    <w:rsid w:val="00DE4996"/>
    <w:rsid w:val="00E0264E"/>
    <w:rsid w:val="00E65266"/>
    <w:rsid w:val="00EB216B"/>
    <w:rsid w:val="00EB45DC"/>
    <w:rsid w:val="00ED6951"/>
    <w:rsid w:val="00F14F97"/>
    <w:rsid w:val="00F26DE7"/>
    <w:rsid w:val="00F351F0"/>
    <w:rsid w:val="00F51F37"/>
    <w:rsid w:val="00F56540"/>
    <w:rsid w:val="00F575CF"/>
    <w:rsid w:val="00F61374"/>
    <w:rsid w:val="00F62D30"/>
    <w:rsid w:val="00F62F53"/>
    <w:rsid w:val="00F672A2"/>
    <w:rsid w:val="00F7117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1"/>
      <w:b/>
      <w:bCs/>
      <w:smallCaps/>
      <w:szCs w:val="28"/>
    </w:rPr>
  </w:style>
  <w:style w:type="paragraph" w:styleId="Titolo2">
    <w:name w:val="heading 2"/>
    <w:basedOn w:val="Normale"/>
    <w:qFormat/>
    <w:pPr>
      <w:keepNext/>
      <w:outlineLvl w:val="1"/>
    </w:pPr>
    <w:rPr>
      <w:rFonts w:eastAsia="font291"/>
      <w:b/>
      <w:bCs/>
      <w:szCs w:val="26"/>
    </w:rPr>
  </w:style>
  <w:style w:type="paragraph" w:styleId="Titolo3">
    <w:name w:val="heading 3"/>
    <w:basedOn w:val="Normale"/>
    <w:qFormat/>
    <w:pPr>
      <w:keepNext/>
      <w:outlineLvl w:val="2"/>
    </w:pPr>
    <w:rPr>
      <w:rFonts w:eastAsia="font291"/>
      <w:bCs/>
      <w:i/>
    </w:rPr>
  </w:style>
  <w:style w:type="paragraph" w:styleId="Titolo4">
    <w:name w:val="heading 4"/>
    <w:basedOn w:val="Normale"/>
    <w:qFormat/>
    <w:pPr>
      <w:keepNext/>
      <w:outlineLvl w:val="3"/>
    </w:pPr>
    <w:rPr>
      <w:rFonts w:eastAsia="font29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1" w:hAnsi="Times New Roman" w:cs="Times New Roman"/>
      <w:b/>
      <w:bCs/>
      <w:smallCaps/>
      <w:sz w:val="24"/>
      <w:szCs w:val="28"/>
      <w:lang w:eastAsia="it-IT" w:bidi="it-IT"/>
    </w:rPr>
  </w:style>
  <w:style w:type="character" w:customStyle="1" w:styleId="Titolo2Carattere">
    <w:name w:val="Titolo 2 Carattere"/>
    <w:rPr>
      <w:rFonts w:ascii="Times New Roman" w:eastAsia="font291" w:hAnsi="Times New Roman" w:cs="Times New Roman"/>
      <w:b/>
      <w:bCs/>
      <w:sz w:val="24"/>
      <w:szCs w:val="26"/>
      <w:lang w:eastAsia="it-IT" w:bidi="it-IT"/>
    </w:rPr>
  </w:style>
  <w:style w:type="character" w:customStyle="1" w:styleId="Titolo3Carattere">
    <w:name w:val="Titolo 3 Carattere"/>
    <w:rPr>
      <w:rFonts w:ascii="Times New Roman" w:eastAsia="font291" w:hAnsi="Times New Roman" w:cs="Times New Roman"/>
      <w:bCs/>
      <w:i/>
      <w:sz w:val="24"/>
      <w:lang w:eastAsia="it-IT" w:bidi="it-IT"/>
    </w:rPr>
  </w:style>
  <w:style w:type="character" w:customStyle="1" w:styleId="Titolo4Carattere">
    <w:name w:val="Titolo 4 Carattere"/>
    <w:rPr>
      <w:rFonts w:ascii="Times New Roman" w:eastAsia="font29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4D7462"/>
    <w:pPr>
      <w:autoSpaceDE w:val="0"/>
      <w:autoSpaceDN w:val="0"/>
      <w:adjustRightInd w:val="0"/>
    </w:pPr>
    <w:rPr>
      <w:rFonts w:ascii="Liberation Sans" w:eastAsia="Calibri" w:hAnsi="Liberation Sans" w:cs="Liberation San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1"/>
      <w:b/>
      <w:bCs/>
      <w:smallCaps/>
      <w:szCs w:val="28"/>
    </w:rPr>
  </w:style>
  <w:style w:type="paragraph" w:styleId="Titolo2">
    <w:name w:val="heading 2"/>
    <w:basedOn w:val="Normale"/>
    <w:qFormat/>
    <w:pPr>
      <w:keepNext/>
      <w:outlineLvl w:val="1"/>
    </w:pPr>
    <w:rPr>
      <w:rFonts w:eastAsia="font291"/>
      <w:b/>
      <w:bCs/>
      <w:szCs w:val="26"/>
    </w:rPr>
  </w:style>
  <w:style w:type="paragraph" w:styleId="Titolo3">
    <w:name w:val="heading 3"/>
    <w:basedOn w:val="Normale"/>
    <w:qFormat/>
    <w:pPr>
      <w:keepNext/>
      <w:outlineLvl w:val="2"/>
    </w:pPr>
    <w:rPr>
      <w:rFonts w:eastAsia="font291"/>
      <w:bCs/>
      <w:i/>
    </w:rPr>
  </w:style>
  <w:style w:type="paragraph" w:styleId="Titolo4">
    <w:name w:val="heading 4"/>
    <w:basedOn w:val="Normale"/>
    <w:qFormat/>
    <w:pPr>
      <w:keepNext/>
      <w:outlineLvl w:val="3"/>
    </w:pPr>
    <w:rPr>
      <w:rFonts w:eastAsia="font29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1" w:hAnsi="Times New Roman" w:cs="Times New Roman"/>
      <w:b/>
      <w:bCs/>
      <w:smallCaps/>
      <w:sz w:val="24"/>
      <w:szCs w:val="28"/>
      <w:lang w:eastAsia="it-IT" w:bidi="it-IT"/>
    </w:rPr>
  </w:style>
  <w:style w:type="character" w:customStyle="1" w:styleId="Titolo2Carattere">
    <w:name w:val="Titolo 2 Carattere"/>
    <w:rPr>
      <w:rFonts w:ascii="Times New Roman" w:eastAsia="font291" w:hAnsi="Times New Roman" w:cs="Times New Roman"/>
      <w:b/>
      <w:bCs/>
      <w:sz w:val="24"/>
      <w:szCs w:val="26"/>
      <w:lang w:eastAsia="it-IT" w:bidi="it-IT"/>
    </w:rPr>
  </w:style>
  <w:style w:type="character" w:customStyle="1" w:styleId="Titolo3Carattere">
    <w:name w:val="Titolo 3 Carattere"/>
    <w:rPr>
      <w:rFonts w:ascii="Times New Roman" w:eastAsia="font291" w:hAnsi="Times New Roman" w:cs="Times New Roman"/>
      <w:bCs/>
      <w:i/>
      <w:sz w:val="24"/>
      <w:lang w:eastAsia="it-IT" w:bidi="it-IT"/>
    </w:rPr>
  </w:style>
  <w:style w:type="character" w:customStyle="1" w:styleId="Titolo4Carattere">
    <w:name w:val="Titolo 4 Carattere"/>
    <w:rPr>
      <w:rFonts w:ascii="Times New Roman" w:eastAsia="font29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4D7462"/>
    <w:pPr>
      <w:autoSpaceDE w:val="0"/>
      <w:autoSpaceDN w:val="0"/>
      <w:adjustRightInd w:val="0"/>
    </w:pPr>
    <w:rPr>
      <w:rFonts w:ascii="Liberation Sans" w:eastAsia="Calibri"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4887D-33AF-463F-B34E-D60531D2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6094</Words>
  <Characters>36565</Characters>
  <Application>Microsoft Office Word</Application>
  <DocSecurity>0</DocSecurity>
  <Lines>630</Lines>
  <Paragraphs>211</Paragraphs>
  <ScaleCrop>false</ScaleCrop>
  <HeadingPairs>
    <vt:vector size="2" baseType="variant">
      <vt:variant>
        <vt:lpstr>Titolo</vt:lpstr>
      </vt:variant>
      <vt:variant>
        <vt:i4>1</vt:i4>
      </vt:variant>
    </vt:vector>
  </HeadingPairs>
  <TitlesOfParts>
    <vt:vector size="1" baseType="lpstr">
      <vt:lpstr>DGUE</vt:lpstr>
    </vt:vector>
  </TitlesOfParts>
  <Manager>Col Lepoldo CIMINO</Manager>
  <Company>MIT</Company>
  <LinksUpToDate>false</LinksUpToDate>
  <CharactersWithSpaces>42448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creator>Ciaravola Pietro</dc:creator>
  <cp:lastModifiedBy>Lorella Alfieri</cp:lastModifiedBy>
  <cp:revision>3</cp:revision>
  <cp:lastPrinted>2018-07-23T07:01:00Z</cp:lastPrinted>
  <dcterms:created xsi:type="dcterms:W3CDTF">2018-07-26T11:46:00Z</dcterms:created>
  <dcterms:modified xsi:type="dcterms:W3CDTF">2018-07-27T09:29:00Z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