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60" w:rsidRPr="00355C53" w:rsidRDefault="00D9167A" w:rsidP="00355C53">
      <w:pPr>
        <w:autoSpaceDE w:val="0"/>
        <w:autoSpaceDN w:val="0"/>
        <w:adjustRightInd w:val="0"/>
        <w:ind w:left="5664"/>
        <w:rPr>
          <w:b/>
          <w:sz w:val="20"/>
          <w:szCs w:val="20"/>
        </w:rPr>
      </w:pPr>
      <w:r w:rsidRPr="00355C53">
        <w:rPr>
          <w:b/>
          <w:sz w:val="20"/>
          <w:szCs w:val="20"/>
        </w:rPr>
        <w:t>All’Università</w:t>
      </w:r>
      <w:r w:rsidR="00364891" w:rsidRPr="00355C53">
        <w:rPr>
          <w:b/>
          <w:sz w:val="20"/>
          <w:szCs w:val="20"/>
        </w:rPr>
        <w:t xml:space="preserve"> degli Studi</w:t>
      </w:r>
      <w:r w:rsidRPr="00355C53">
        <w:rPr>
          <w:b/>
          <w:sz w:val="20"/>
          <w:szCs w:val="20"/>
        </w:rPr>
        <w:t xml:space="preserve"> di Catania</w:t>
      </w:r>
      <w:r w:rsidR="00050C60" w:rsidRPr="00355C53">
        <w:rPr>
          <w:b/>
          <w:sz w:val="20"/>
          <w:szCs w:val="20"/>
        </w:rPr>
        <w:t xml:space="preserve"> </w:t>
      </w:r>
    </w:p>
    <w:p w:rsidR="00050C60" w:rsidRPr="00131E61" w:rsidRDefault="00364891" w:rsidP="00355C53">
      <w:pPr>
        <w:autoSpaceDE w:val="0"/>
        <w:autoSpaceDN w:val="0"/>
        <w:adjustRightInd w:val="0"/>
        <w:ind w:left="4956" w:firstLine="709"/>
        <w:rPr>
          <w:i/>
          <w:sz w:val="20"/>
          <w:szCs w:val="20"/>
        </w:rPr>
      </w:pPr>
      <w:r w:rsidRPr="00131E61">
        <w:rPr>
          <w:i/>
          <w:sz w:val="20"/>
          <w:szCs w:val="20"/>
        </w:rPr>
        <w:t>A</w:t>
      </w:r>
      <w:r w:rsidR="00A17F66" w:rsidRPr="00131E61">
        <w:rPr>
          <w:i/>
          <w:sz w:val="20"/>
          <w:szCs w:val="20"/>
        </w:rPr>
        <w:t xml:space="preserve">rea della </w:t>
      </w:r>
      <w:r w:rsidR="0057534F" w:rsidRPr="00131E61">
        <w:rPr>
          <w:i/>
          <w:sz w:val="20"/>
          <w:szCs w:val="20"/>
        </w:rPr>
        <w:t>C</w:t>
      </w:r>
      <w:r w:rsidR="00A17F66" w:rsidRPr="00131E61">
        <w:rPr>
          <w:i/>
          <w:sz w:val="20"/>
          <w:szCs w:val="20"/>
        </w:rPr>
        <w:t>entrale Unica di Committenza</w:t>
      </w:r>
      <w:r w:rsidRPr="00131E61">
        <w:rPr>
          <w:i/>
          <w:sz w:val="20"/>
          <w:szCs w:val="20"/>
        </w:rPr>
        <w:t xml:space="preserve"> </w:t>
      </w:r>
    </w:p>
    <w:p w:rsidR="00050C60" w:rsidRDefault="00A95B8E" w:rsidP="0057534F">
      <w:pPr>
        <w:autoSpaceDE w:val="0"/>
        <w:autoSpaceDN w:val="0"/>
        <w:adjustRightInd w:val="0"/>
        <w:ind w:left="4956" w:firstLine="709"/>
        <w:rPr>
          <w:i/>
          <w:sz w:val="20"/>
          <w:szCs w:val="20"/>
        </w:rPr>
      </w:pPr>
      <w:r w:rsidRPr="00A95B8E">
        <w:rPr>
          <w:i/>
          <w:sz w:val="20"/>
          <w:szCs w:val="20"/>
        </w:rPr>
        <w:t>Servizi e forniture</w:t>
      </w:r>
    </w:p>
    <w:p w:rsidR="00DC1F95" w:rsidRPr="00A95B8E" w:rsidRDefault="00DC1F95" w:rsidP="0057534F">
      <w:pPr>
        <w:autoSpaceDE w:val="0"/>
        <w:autoSpaceDN w:val="0"/>
        <w:adjustRightInd w:val="0"/>
        <w:ind w:left="4956" w:firstLine="709"/>
        <w:rPr>
          <w:i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686"/>
        <w:gridCol w:w="1023"/>
        <w:gridCol w:w="3790"/>
      </w:tblGrid>
      <w:tr w:rsidR="00131E61" w:rsidRPr="00355C53" w:rsidTr="00131E61">
        <w:trPr>
          <w:trHeight w:val="765"/>
        </w:trPr>
        <w:tc>
          <w:tcPr>
            <w:tcW w:w="9507" w:type="dxa"/>
            <w:gridSpan w:val="4"/>
          </w:tcPr>
          <w:p w:rsidR="00131E61" w:rsidRPr="00673E7E" w:rsidRDefault="00131E61" w:rsidP="000A5B74">
            <w:pPr>
              <w:autoSpaceDE w:val="0"/>
              <w:autoSpaceDN w:val="0"/>
              <w:adjustRightInd w:val="0"/>
              <w:spacing w:line="360" w:lineRule="auto"/>
              <w:ind w:left="-51"/>
              <w:jc w:val="both"/>
              <w:rPr>
                <w:sz w:val="20"/>
                <w:szCs w:val="20"/>
              </w:rPr>
            </w:pPr>
            <w:r w:rsidRPr="00355C53">
              <w:rPr>
                <w:sz w:val="20"/>
                <w:szCs w:val="20"/>
              </w:rPr>
              <w:t xml:space="preserve">OGGETTO: </w:t>
            </w:r>
            <w:r w:rsidR="000A5B74">
              <w:rPr>
                <w:sz w:val="20"/>
                <w:szCs w:val="20"/>
              </w:rPr>
              <w:t>G</w:t>
            </w:r>
            <w:r w:rsidR="000A5B74" w:rsidRPr="000A5B74">
              <w:rPr>
                <w:sz w:val="20"/>
                <w:szCs w:val="20"/>
              </w:rPr>
              <w:t xml:space="preserve">ara europea a procedura aperta per l’affidamento, di durata quinquennale, della fornitura di materiale igienico-sanitario per i servizi igienici dell’Università degli Studi di Catania, per l'importo complessivo a </w:t>
            </w:r>
            <w:proofErr w:type="spellStart"/>
            <w:r w:rsidR="000A5B74" w:rsidRPr="000A5B74">
              <w:rPr>
                <w:sz w:val="20"/>
                <w:szCs w:val="20"/>
              </w:rPr>
              <w:t>b.a</w:t>
            </w:r>
            <w:proofErr w:type="spellEnd"/>
            <w:r w:rsidR="000A5B74" w:rsidRPr="000A5B74">
              <w:rPr>
                <w:sz w:val="20"/>
                <w:szCs w:val="20"/>
              </w:rPr>
              <w:t xml:space="preserve"> pari ad € 698.400,00 al netto di IVA - CIG: 8753708C5A</w:t>
            </w:r>
          </w:p>
        </w:tc>
      </w:tr>
      <w:tr w:rsidR="00131E61" w:rsidRPr="00355C53" w:rsidTr="00C92CA9">
        <w:trPr>
          <w:trHeight w:val="527"/>
        </w:trPr>
        <w:tc>
          <w:tcPr>
            <w:tcW w:w="1008" w:type="dxa"/>
            <w:vAlign w:val="center"/>
          </w:tcPr>
          <w:p w:rsidR="00131E61" w:rsidRDefault="00131E61" w:rsidP="005855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499" w:type="dxa"/>
            <w:gridSpan w:val="3"/>
            <w:vAlign w:val="center"/>
          </w:tcPr>
          <w:p w:rsidR="00131E61" w:rsidRPr="00355C53" w:rsidRDefault="00131E61" w:rsidP="0058550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31E61" w:rsidRPr="00355C53" w:rsidTr="00C92CA9">
        <w:trPr>
          <w:trHeight w:val="527"/>
        </w:trPr>
        <w:tc>
          <w:tcPr>
            <w:tcW w:w="1008" w:type="dxa"/>
            <w:vAlign w:val="center"/>
          </w:tcPr>
          <w:p w:rsidR="00131E61" w:rsidRPr="00355C53" w:rsidRDefault="00131E61" w:rsidP="005855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</w:t>
            </w:r>
            <w:r w:rsidRPr="00355C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0A5B74" w:rsidRDefault="000A5B74" w:rsidP="000A5B74">
            <w:pPr>
              <w:autoSpaceDE w:val="0"/>
              <w:autoSpaceDN w:val="0"/>
              <w:adjustRightInd w:val="0"/>
              <w:spacing w:line="360" w:lineRule="auto"/>
              <w:ind w:left="-51"/>
              <w:jc w:val="both"/>
              <w:rPr>
                <w:sz w:val="20"/>
                <w:szCs w:val="20"/>
              </w:rPr>
            </w:pPr>
          </w:p>
          <w:p w:rsidR="00131E61" w:rsidRPr="00355C53" w:rsidRDefault="000A5B74" w:rsidP="000A5B74">
            <w:pPr>
              <w:autoSpaceDE w:val="0"/>
              <w:autoSpaceDN w:val="0"/>
              <w:adjustRightInd w:val="0"/>
              <w:spacing w:line="360" w:lineRule="auto"/>
              <w:ind w:left="-51"/>
              <w:jc w:val="both"/>
              <w:rPr>
                <w:sz w:val="20"/>
                <w:szCs w:val="20"/>
              </w:rPr>
            </w:pPr>
            <w:r w:rsidRPr="000A5B74">
              <w:rPr>
                <w:sz w:val="20"/>
                <w:szCs w:val="20"/>
              </w:rPr>
              <w:t>8753708C5A</w:t>
            </w: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 w:rsidR="00131E61" w:rsidRDefault="00131E61" w:rsidP="005855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</w:t>
            </w:r>
          </w:p>
          <w:p w:rsidR="00C92CA9" w:rsidRPr="00355C53" w:rsidRDefault="00C92CA9" w:rsidP="005855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C92CA9">
              <w:rPr>
                <w:sz w:val="14"/>
                <w:szCs w:val="20"/>
              </w:rPr>
              <w:t>(eventuale)</w:t>
            </w:r>
          </w:p>
        </w:tc>
        <w:tc>
          <w:tcPr>
            <w:tcW w:w="3790" w:type="dxa"/>
            <w:vAlign w:val="center"/>
          </w:tcPr>
          <w:p w:rsidR="00131E61" w:rsidRPr="00355C53" w:rsidRDefault="00131E61" w:rsidP="0058550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31E61" w:rsidRDefault="00131E61" w:rsidP="0036489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97874" w:rsidRPr="00355C53" w:rsidRDefault="00E97874" w:rsidP="00F13E23">
      <w:pPr>
        <w:tabs>
          <w:tab w:val="left" w:pos="10915"/>
        </w:tabs>
        <w:spacing w:line="480" w:lineRule="auto"/>
        <w:rPr>
          <w:sz w:val="20"/>
          <w:szCs w:val="20"/>
        </w:rPr>
      </w:pPr>
      <w:r w:rsidRPr="00355C53">
        <w:rPr>
          <w:sz w:val="20"/>
          <w:szCs w:val="20"/>
        </w:rPr>
        <w:t xml:space="preserve">Il/La Sottoscritto/a _________________________________________________________ nato/a il ____/____/______ </w:t>
      </w:r>
    </w:p>
    <w:p w:rsidR="00E97874" w:rsidRPr="00355C53" w:rsidRDefault="00E97874" w:rsidP="00F13E23">
      <w:pPr>
        <w:tabs>
          <w:tab w:val="left" w:pos="10915"/>
        </w:tabs>
        <w:spacing w:line="480" w:lineRule="auto"/>
        <w:rPr>
          <w:sz w:val="20"/>
          <w:szCs w:val="20"/>
        </w:rPr>
      </w:pPr>
      <w:r w:rsidRPr="00355C53">
        <w:rPr>
          <w:sz w:val="20"/>
          <w:szCs w:val="20"/>
        </w:rPr>
        <w:t>residente in ________________________________ Via __________________________________________________ codice fiscale ___________________________________ in qualità di _______________________________________ dell</w:t>
      </w:r>
      <w:r w:rsidR="00131E61">
        <w:rPr>
          <w:sz w:val="20"/>
          <w:szCs w:val="20"/>
        </w:rPr>
        <w:t xml:space="preserve">’operatore economico </w:t>
      </w:r>
      <w:r w:rsidRPr="00355C53">
        <w:rPr>
          <w:sz w:val="20"/>
          <w:szCs w:val="20"/>
        </w:rPr>
        <w:t xml:space="preserve">___________________________________________________________________________ </w:t>
      </w:r>
    </w:p>
    <w:p w:rsidR="00D9337D" w:rsidRPr="00355C53" w:rsidRDefault="00D9337D" w:rsidP="00D9337D">
      <w:pPr>
        <w:tabs>
          <w:tab w:val="left" w:pos="10915"/>
        </w:tabs>
        <w:spacing w:line="480" w:lineRule="auto"/>
        <w:rPr>
          <w:sz w:val="20"/>
          <w:szCs w:val="20"/>
        </w:rPr>
      </w:pPr>
      <w:r w:rsidRPr="00355C53">
        <w:rPr>
          <w:sz w:val="20"/>
          <w:szCs w:val="20"/>
        </w:rPr>
        <w:t>con Codice Fiscale___________</w:t>
      </w:r>
      <w:r>
        <w:rPr>
          <w:sz w:val="20"/>
          <w:szCs w:val="20"/>
        </w:rPr>
        <w:t>__</w:t>
      </w:r>
      <w:r w:rsidRPr="00355C53">
        <w:rPr>
          <w:sz w:val="20"/>
          <w:szCs w:val="20"/>
        </w:rPr>
        <w:t>_______</w:t>
      </w:r>
      <w:r>
        <w:rPr>
          <w:sz w:val="20"/>
          <w:szCs w:val="20"/>
        </w:rPr>
        <w:t>________</w:t>
      </w:r>
      <w:r w:rsidRPr="00355C53">
        <w:rPr>
          <w:sz w:val="20"/>
          <w:szCs w:val="20"/>
        </w:rPr>
        <w:t xml:space="preserve"> e partita IVA n.</w:t>
      </w:r>
      <w:r w:rsidRPr="00355C53">
        <w:rPr>
          <w:b/>
          <w:sz w:val="20"/>
          <w:szCs w:val="20"/>
        </w:rPr>
        <w:t xml:space="preserve"> </w:t>
      </w:r>
      <w:r w:rsidRPr="00355C53">
        <w:rPr>
          <w:sz w:val="20"/>
          <w:szCs w:val="20"/>
        </w:rPr>
        <w:t>_______________</w:t>
      </w:r>
      <w:r>
        <w:rPr>
          <w:sz w:val="20"/>
          <w:szCs w:val="20"/>
        </w:rPr>
        <w:t>________</w:t>
      </w:r>
      <w:r w:rsidRPr="00355C53">
        <w:rPr>
          <w:sz w:val="20"/>
          <w:szCs w:val="20"/>
        </w:rPr>
        <w:t>________________</w:t>
      </w:r>
    </w:p>
    <w:p w:rsidR="00B82D99" w:rsidRDefault="00E97874" w:rsidP="00B82D99">
      <w:pPr>
        <w:tabs>
          <w:tab w:val="left" w:pos="10915"/>
        </w:tabs>
        <w:rPr>
          <w:sz w:val="20"/>
          <w:szCs w:val="20"/>
        </w:rPr>
      </w:pPr>
      <w:r w:rsidRPr="00355C53">
        <w:rPr>
          <w:sz w:val="20"/>
          <w:szCs w:val="20"/>
        </w:rPr>
        <w:t>con sede in _______________________________________</w:t>
      </w:r>
      <w:r w:rsidR="00BF0496" w:rsidRPr="00355C53">
        <w:rPr>
          <w:sz w:val="20"/>
          <w:szCs w:val="20"/>
        </w:rPr>
        <w:t>_ Via</w:t>
      </w:r>
      <w:r w:rsidRPr="00355C53">
        <w:rPr>
          <w:sz w:val="20"/>
          <w:szCs w:val="20"/>
        </w:rPr>
        <w:t xml:space="preserve"> _____</w:t>
      </w:r>
      <w:r w:rsidR="00D9337D">
        <w:rPr>
          <w:sz w:val="20"/>
          <w:szCs w:val="20"/>
        </w:rPr>
        <w:t>__</w:t>
      </w:r>
      <w:r w:rsidRPr="00355C53">
        <w:rPr>
          <w:sz w:val="20"/>
          <w:szCs w:val="20"/>
        </w:rPr>
        <w:t xml:space="preserve">___________________________________ </w:t>
      </w:r>
    </w:p>
    <w:p w:rsidR="00B82D99" w:rsidRDefault="00B82D99" w:rsidP="00B82D99">
      <w:pPr>
        <w:tabs>
          <w:tab w:val="left" w:pos="10915"/>
        </w:tabs>
        <w:rPr>
          <w:sz w:val="20"/>
          <w:szCs w:val="20"/>
        </w:rPr>
      </w:pPr>
    </w:p>
    <w:p w:rsidR="00D9337D" w:rsidRPr="00B82D99" w:rsidRDefault="00B82D99" w:rsidP="00B82D99">
      <w:pPr>
        <w:tabs>
          <w:tab w:val="left" w:pos="10915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 n.445, </w:t>
      </w:r>
      <w:r w:rsidRPr="00B82D99">
        <w:rPr>
          <w:sz w:val="20"/>
          <w:szCs w:val="20"/>
        </w:rPr>
        <w:t>consapevole che la falsa dichiarazione comporta responsabilità e sanzioni civili e penali ai sensi dell’art. 76 del medesimo D.P.R. n. 445/2000</w:t>
      </w:r>
      <w:r w:rsidRPr="00B82D99">
        <w:rPr>
          <w:b/>
          <w:sz w:val="20"/>
          <w:szCs w:val="20"/>
        </w:rPr>
        <w:t>,</w:t>
      </w:r>
    </w:p>
    <w:p w:rsidR="00B82D99" w:rsidRDefault="00B82D99" w:rsidP="00B82D99">
      <w:pPr>
        <w:tabs>
          <w:tab w:val="left" w:pos="10915"/>
        </w:tabs>
        <w:rPr>
          <w:sz w:val="20"/>
          <w:szCs w:val="20"/>
        </w:rPr>
      </w:pPr>
    </w:p>
    <w:p w:rsidR="00D81820" w:rsidRPr="00B82D99" w:rsidRDefault="00D81820" w:rsidP="00D81820">
      <w:pPr>
        <w:pBdr>
          <w:top w:val="double" w:sz="1" w:space="1" w:color="C0C0C0"/>
          <w:left w:val="double" w:sz="1" w:space="4" w:color="C0C0C0"/>
          <w:bottom w:val="double" w:sz="1" w:space="1" w:color="C0C0C0"/>
          <w:right w:val="double" w:sz="1" w:space="4" w:color="C0C0C0"/>
        </w:pBdr>
        <w:shd w:val="clear" w:color="auto" w:fill="EEEEEE"/>
        <w:autoSpaceDE w:val="0"/>
        <w:jc w:val="both"/>
        <w:rPr>
          <w:b/>
          <w:bCs/>
          <w:color w:val="000000"/>
          <w:sz w:val="22"/>
          <w:szCs w:val="20"/>
        </w:rPr>
      </w:pPr>
      <w:r w:rsidRPr="00B82D99">
        <w:rPr>
          <w:sz w:val="22"/>
          <w:szCs w:val="20"/>
        </w:rPr>
        <w:t xml:space="preserve">al fine di poter assolvere agli obblighi di pagamento dell’imposta di bollo </w:t>
      </w:r>
      <w:r w:rsidRPr="00B82D99">
        <w:rPr>
          <w:color w:val="000000"/>
          <w:sz w:val="22"/>
          <w:szCs w:val="20"/>
        </w:rPr>
        <w:t>ai sensi dell’art. 15 DPR 642/1972</w:t>
      </w:r>
      <w:r w:rsidRPr="00B82D99">
        <w:rPr>
          <w:sz w:val="22"/>
          <w:szCs w:val="20"/>
        </w:rPr>
        <w:t xml:space="preserve"> in relazione alla stipula del contratto relativo </w:t>
      </w:r>
      <w:r w:rsidR="00A95B8E">
        <w:rPr>
          <w:sz w:val="22"/>
          <w:szCs w:val="20"/>
        </w:rPr>
        <w:t>l’affidamento</w:t>
      </w:r>
      <w:r w:rsidRPr="00B82D99">
        <w:rPr>
          <w:sz w:val="22"/>
          <w:szCs w:val="20"/>
        </w:rPr>
        <w:t xml:space="preserve"> in oggetto</w:t>
      </w:r>
    </w:p>
    <w:p w:rsidR="00D81820" w:rsidRPr="00355C53" w:rsidRDefault="00D81820" w:rsidP="00D81820">
      <w:pPr>
        <w:pStyle w:val="Rientrocorpodeltesto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F929B7" w:rsidRDefault="00F929B7" w:rsidP="00F929B7">
      <w:pPr>
        <w:tabs>
          <w:tab w:val="left" w:pos="10915"/>
        </w:tabs>
        <w:jc w:val="center"/>
        <w:rPr>
          <w:b/>
          <w:sz w:val="20"/>
          <w:szCs w:val="20"/>
        </w:rPr>
      </w:pPr>
      <w:r w:rsidRPr="00A3082B">
        <w:rPr>
          <w:b/>
          <w:sz w:val="20"/>
          <w:szCs w:val="20"/>
        </w:rPr>
        <w:t>DICHIARA</w:t>
      </w:r>
    </w:p>
    <w:p w:rsidR="00B82D99" w:rsidRPr="00A3082B" w:rsidRDefault="00B82D99" w:rsidP="00F929B7">
      <w:pPr>
        <w:tabs>
          <w:tab w:val="left" w:pos="10915"/>
        </w:tabs>
        <w:jc w:val="center"/>
        <w:rPr>
          <w:b/>
          <w:sz w:val="20"/>
          <w:szCs w:val="20"/>
        </w:rPr>
      </w:pPr>
    </w:p>
    <w:p w:rsidR="00E11C8E" w:rsidRDefault="00B82D99" w:rsidP="00F929B7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E11C8E">
        <w:rPr>
          <w:sz w:val="20"/>
          <w:szCs w:val="20"/>
        </w:rPr>
        <w:t>i aver assolto al pagamento dell’</w:t>
      </w:r>
      <w:r w:rsidR="00FC31D3">
        <w:rPr>
          <w:sz w:val="20"/>
          <w:szCs w:val="20"/>
        </w:rPr>
        <w:t>imposta di bollo di €16,00 mediante:</w:t>
      </w:r>
    </w:p>
    <w:p w:rsidR="00FC31D3" w:rsidRDefault="00FC31D3" w:rsidP="00FC31D3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Versamento eseguito tramite modello F23</w:t>
      </w:r>
      <w:r w:rsidR="00BB2B24">
        <w:rPr>
          <w:sz w:val="20"/>
          <w:szCs w:val="20"/>
        </w:rPr>
        <w:t>*</w:t>
      </w:r>
      <w:r>
        <w:rPr>
          <w:sz w:val="20"/>
          <w:szCs w:val="20"/>
        </w:rPr>
        <w:t xml:space="preserve"> che si allega alla presente dichiarazione (scansionato in formato Pdf)</w:t>
      </w:r>
      <w:r w:rsidR="00970F00">
        <w:rPr>
          <w:sz w:val="20"/>
          <w:szCs w:val="20"/>
        </w:rPr>
        <w:t>.</w:t>
      </w:r>
    </w:p>
    <w:p w:rsidR="00970F00" w:rsidRPr="00970F00" w:rsidRDefault="00970F00" w:rsidP="00970F00">
      <w:pPr>
        <w:jc w:val="both"/>
        <w:rPr>
          <w:sz w:val="20"/>
          <w:szCs w:val="20"/>
        </w:rPr>
      </w:pPr>
    </w:p>
    <w:p w:rsidR="00FC31D3" w:rsidRDefault="00FC31D3" w:rsidP="00FC31D3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Versamento eseguito tramite intermediario convenzionato con rilascio del relativo contrassegno; a comprova indica</w:t>
      </w:r>
      <w:r w:rsidR="0091400D">
        <w:rPr>
          <w:sz w:val="20"/>
          <w:szCs w:val="20"/>
        </w:rPr>
        <w:t>re</w:t>
      </w:r>
      <w:r>
        <w:rPr>
          <w:sz w:val="20"/>
          <w:szCs w:val="20"/>
        </w:rPr>
        <w:t xml:space="preserve"> i dati/numeri identificativi della marca da bollo utilizzata, che sono:</w:t>
      </w:r>
    </w:p>
    <w:p w:rsidR="00BB046F" w:rsidRDefault="00BB046F" w:rsidP="0057534F">
      <w:pPr>
        <w:spacing w:line="360" w:lineRule="auto"/>
        <w:ind w:left="708"/>
        <w:jc w:val="both"/>
        <w:rPr>
          <w:sz w:val="20"/>
          <w:szCs w:val="20"/>
        </w:rPr>
      </w:pPr>
    </w:p>
    <w:p w:rsidR="00F929B7" w:rsidRPr="00355C53" w:rsidRDefault="00C72FB9" w:rsidP="0057534F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C92CA9">
        <w:rPr>
          <w:sz w:val="20"/>
          <w:szCs w:val="20"/>
        </w:rPr>
        <w:t xml:space="preserve"> e ora di emissione</w:t>
      </w:r>
      <w:r w:rsidR="002C4EB8" w:rsidRPr="00355C53">
        <w:rPr>
          <w:sz w:val="20"/>
          <w:szCs w:val="20"/>
        </w:rPr>
        <w:t>:</w:t>
      </w:r>
      <w:r w:rsidR="00F929B7" w:rsidRPr="00355C53">
        <w:rPr>
          <w:sz w:val="20"/>
          <w:szCs w:val="20"/>
        </w:rPr>
        <w:t xml:space="preserve"> </w:t>
      </w:r>
      <w:r w:rsidR="00A3082B">
        <w:rPr>
          <w:sz w:val="20"/>
          <w:szCs w:val="20"/>
          <w:u w:val="single"/>
        </w:rPr>
        <w:tab/>
      </w:r>
      <w:r w:rsidR="00A3082B">
        <w:rPr>
          <w:sz w:val="20"/>
          <w:szCs w:val="20"/>
          <w:u w:val="single"/>
        </w:rPr>
        <w:tab/>
      </w:r>
      <w:r w:rsidR="00A3082B">
        <w:rPr>
          <w:sz w:val="20"/>
          <w:szCs w:val="20"/>
          <w:u w:val="single"/>
        </w:rPr>
        <w:tab/>
      </w:r>
      <w:r w:rsidR="00A3082B">
        <w:rPr>
          <w:sz w:val="20"/>
          <w:szCs w:val="20"/>
          <w:u w:val="single"/>
        </w:rPr>
        <w:tab/>
      </w:r>
      <w:r w:rsidR="00A3082B">
        <w:rPr>
          <w:sz w:val="20"/>
          <w:szCs w:val="20"/>
          <w:u w:val="single"/>
        </w:rPr>
        <w:tab/>
      </w:r>
      <w:r w:rsidR="00A3082B">
        <w:rPr>
          <w:sz w:val="20"/>
          <w:szCs w:val="20"/>
          <w:u w:val="single"/>
        </w:rPr>
        <w:tab/>
      </w:r>
    </w:p>
    <w:p w:rsidR="00281DC2" w:rsidRDefault="00281DC2" w:rsidP="0057534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identificativo</w:t>
      </w:r>
      <w:r w:rsidR="00F929B7" w:rsidRPr="00355C53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dotted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B046F" w:rsidRPr="00355C53" w:rsidTr="00BB046F">
        <w:trPr>
          <w:trHeight w:val="464"/>
          <w:jc w:val="center"/>
        </w:trPr>
        <w:tc>
          <w:tcPr>
            <w:tcW w:w="454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BB046F" w:rsidRPr="00355C53" w:rsidRDefault="00BB046F" w:rsidP="005B1AD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929B7" w:rsidRPr="00355C53" w:rsidRDefault="00F929B7" w:rsidP="0057534F">
      <w:pPr>
        <w:spacing w:line="360" w:lineRule="auto"/>
        <w:ind w:firstLine="708"/>
        <w:jc w:val="both"/>
        <w:rPr>
          <w:sz w:val="20"/>
          <w:szCs w:val="20"/>
        </w:rPr>
      </w:pPr>
    </w:p>
    <w:p w:rsidR="00355C53" w:rsidRPr="00B82D99" w:rsidRDefault="00B82D99" w:rsidP="00BB046F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C92CA9" w:rsidRPr="00B82D99">
        <w:rPr>
          <w:sz w:val="20"/>
          <w:szCs w:val="20"/>
        </w:rPr>
        <w:t xml:space="preserve"> di aver a tal fine provveduto ad annullare</w:t>
      </w:r>
      <w:r>
        <w:rPr>
          <w:sz w:val="20"/>
          <w:szCs w:val="20"/>
        </w:rPr>
        <w:t xml:space="preserve"> </w:t>
      </w:r>
      <w:r w:rsidR="00C92CA9" w:rsidRPr="00B82D99">
        <w:rPr>
          <w:sz w:val="20"/>
          <w:szCs w:val="20"/>
        </w:rPr>
        <w:t>la predetta marca da bollo</w:t>
      </w:r>
      <w:r>
        <w:rPr>
          <w:sz w:val="20"/>
          <w:szCs w:val="20"/>
        </w:rPr>
        <w:t>,</w:t>
      </w:r>
      <w:r w:rsidR="00C92CA9" w:rsidRPr="00B82D99">
        <w:rPr>
          <w:sz w:val="20"/>
          <w:szCs w:val="20"/>
        </w:rPr>
        <w:t xml:space="preserve"> impegnandosi a conservarne l’originale contestualmente alla copia del documento di stipula del contratto, per eventuali controlli da parte dell’amministrazione.</w:t>
      </w:r>
    </w:p>
    <w:p w:rsidR="00BB046F" w:rsidRDefault="00BB046F" w:rsidP="00440C70">
      <w:pPr>
        <w:spacing w:line="360" w:lineRule="auto"/>
        <w:jc w:val="both"/>
        <w:rPr>
          <w:sz w:val="20"/>
          <w:szCs w:val="20"/>
        </w:rPr>
      </w:pPr>
    </w:p>
    <w:p w:rsidR="00A95B8E" w:rsidRDefault="00EA7BBC" w:rsidP="00A95B8E">
      <w:pPr>
        <w:spacing w:line="360" w:lineRule="auto"/>
        <w:jc w:val="both"/>
        <w:rPr>
          <w:sz w:val="20"/>
          <w:szCs w:val="20"/>
        </w:rPr>
      </w:pPr>
      <w:r w:rsidRPr="00355C53">
        <w:rPr>
          <w:sz w:val="20"/>
          <w:szCs w:val="20"/>
        </w:rPr>
        <w:t xml:space="preserve">Data, </w:t>
      </w:r>
      <w:r w:rsidR="001E5E03" w:rsidRPr="00355C53">
        <w:rPr>
          <w:sz w:val="20"/>
          <w:szCs w:val="20"/>
        </w:rPr>
        <w:t>_____________________</w:t>
      </w:r>
    </w:p>
    <w:p w:rsidR="00DC1F95" w:rsidRDefault="00DC1F95" w:rsidP="00A95B8E">
      <w:pPr>
        <w:spacing w:line="360" w:lineRule="auto"/>
        <w:jc w:val="both"/>
        <w:rPr>
          <w:sz w:val="20"/>
          <w:szCs w:val="20"/>
        </w:rPr>
      </w:pPr>
    </w:p>
    <w:p w:rsidR="00A95B8E" w:rsidRPr="00355C53" w:rsidRDefault="00B82D99" w:rsidP="00DC1F9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</w:t>
      </w:r>
      <w:r w:rsidR="00355C53" w:rsidRPr="00355C53">
        <w:rPr>
          <w:sz w:val="20"/>
          <w:szCs w:val="20"/>
        </w:rPr>
        <w:t>ottoscrittore</w:t>
      </w:r>
      <w:r w:rsidR="00355C53" w:rsidRPr="00355C53">
        <w:rPr>
          <w:rStyle w:val="Caratteredellanota"/>
          <w:sz w:val="20"/>
          <w:szCs w:val="20"/>
        </w:rPr>
        <w:footnoteReference w:id="1"/>
      </w:r>
    </w:p>
    <w:p w:rsidR="00BB2B24" w:rsidRDefault="00BB2B24" w:rsidP="00A95B8E">
      <w:pPr>
        <w:rPr>
          <w:b/>
          <w:sz w:val="20"/>
          <w:szCs w:val="20"/>
        </w:rPr>
      </w:pPr>
    </w:p>
    <w:p w:rsidR="00BB2B24" w:rsidRDefault="00BB2B24" w:rsidP="00355C53">
      <w:pPr>
        <w:jc w:val="center"/>
        <w:rPr>
          <w:b/>
          <w:sz w:val="20"/>
          <w:szCs w:val="20"/>
        </w:rPr>
      </w:pPr>
    </w:p>
    <w:p w:rsidR="00BB2B24" w:rsidRDefault="00BB2B24" w:rsidP="00BB2B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D01F89">
        <w:rPr>
          <w:b/>
          <w:sz w:val="20"/>
          <w:szCs w:val="20"/>
        </w:rPr>
        <w:t xml:space="preserve"> 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B2B24">
        <w:rPr>
          <w:sz w:val="20"/>
          <w:szCs w:val="20"/>
        </w:rPr>
        <w:t xml:space="preserve">Il pagamento dell’imposta, se eseguita mediante l’utilizzo di modello F23, dovrà avvenire con specifica indicazione: 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B2B24">
        <w:rPr>
          <w:sz w:val="20"/>
          <w:szCs w:val="20"/>
        </w:rPr>
        <w:t xml:space="preserve">-        dei dati identificativi dell’impresa (campo 4: denominazione o ragione sociale, sede sociale, </w:t>
      </w:r>
      <w:proofErr w:type="spellStart"/>
      <w:r w:rsidRPr="00BB2B24">
        <w:rPr>
          <w:sz w:val="20"/>
          <w:szCs w:val="20"/>
        </w:rPr>
        <w:t>Prov</w:t>
      </w:r>
      <w:proofErr w:type="spellEnd"/>
      <w:r w:rsidRPr="00BB2B24">
        <w:rPr>
          <w:sz w:val="20"/>
          <w:szCs w:val="20"/>
        </w:rPr>
        <w:t xml:space="preserve">., codice fiscale); 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BB2B24">
        <w:rPr>
          <w:sz w:val="20"/>
          <w:szCs w:val="20"/>
        </w:rPr>
        <w:t xml:space="preserve">-        dei dati identificativi della stazione appaltante (campo 5: </w:t>
      </w:r>
      <w:r w:rsidRPr="00BB2B24">
        <w:rPr>
          <w:i/>
          <w:sz w:val="20"/>
          <w:szCs w:val="20"/>
        </w:rPr>
        <w:t>Università degli Studi di Catania- P.zza Università, 2</w:t>
      </w:r>
      <w:r w:rsidRPr="00BB2B24">
        <w:rPr>
          <w:sz w:val="20"/>
          <w:szCs w:val="20"/>
        </w:rPr>
        <w:t xml:space="preserve"> – </w:t>
      </w:r>
      <w:r w:rsidRPr="00A95B8E">
        <w:rPr>
          <w:i/>
          <w:sz w:val="20"/>
          <w:szCs w:val="20"/>
        </w:rPr>
        <w:t>Catania</w:t>
      </w:r>
      <w:r w:rsidRPr="00BB2B24">
        <w:rPr>
          <w:sz w:val="20"/>
          <w:szCs w:val="20"/>
        </w:rPr>
        <w:t xml:space="preserve">, C.F. 02772010878); 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B2B24">
        <w:rPr>
          <w:sz w:val="20"/>
          <w:szCs w:val="20"/>
        </w:rPr>
        <w:t xml:space="preserve">-        del codice ufficio o ente (campo 6: TXN); 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B2B24">
        <w:rPr>
          <w:sz w:val="20"/>
          <w:szCs w:val="20"/>
        </w:rPr>
        <w:t>-        del codice tributo (campo 11: 456T)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B2B24">
        <w:rPr>
          <w:sz w:val="20"/>
          <w:szCs w:val="20"/>
        </w:rPr>
        <w:t>-        della identificazione della gara (campo 10: anno 2019 numero: CIG …………………)</w:t>
      </w:r>
    </w:p>
    <w:p w:rsidR="00BB2B24" w:rsidRPr="00BB2B24" w:rsidRDefault="00BB2B24" w:rsidP="00A95B8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B2B24">
        <w:rPr>
          <w:sz w:val="20"/>
          <w:szCs w:val="20"/>
        </w:rPr>
        <w:t>-        della descrizione del pagamento (campo 12: “Imposta di bollo”)</w:t>
      </w:r>
    </w:p>
    <w:p w:rsidR="00BB2B24" w:rsidRPr="00355C53" w:rsidRDefault="00BB2B24" w:rsidP="00BB2B24">
      <w:pPr>
        <w:jc w:val="both"/>
        <w:rPr>
          <w:b/>
          <w:sz w:val="20"/>
          <w:szCs w:val="20"/>
        </w:rPr>
      </w:pPr>
    </w:p>
    <w:sectPr w:rsidR="00BB2B24" w:rsidRPr="00355C53" w:rsidSect="00A95B8E">
      <w:footerReference w:type="default" r:id="rId9"/>
      <w:headerReference w:type="first" r:id="rId10"/>
      <w:footerReference w:type="first" r:id="rId11"/>
      <w:pgSz w:w="11906" w:h="16838"/>
      <w:pgMar w:top="993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38" w:rsidRDefault="00D21E38" w:rsidP="00A17F66">
      <w:r>
        <w:separator/>
      </w:r>
    </w:p>
  </w:endnote>
  <w:endnote w:type="continuationSeparator" w:id="0">
    <w:p w:rsidR="00D21E38" w:rsidRDefault="00D21E38" w:rsidP="00A1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98348345"/>
      <w:docPartObj>
        <w:docPartGallery w:val="Page Numbers (Bottom of Page)"/>
        <w:docPartUnique/>
      </w:docPartObj>
    </w:sdtPr>
    <w:sdtEndPr/>
    <w:sdtContent>
      <w:p w:rsidR="00124E2D" w:rsidRPr="00A84A9A" w:rsidRDefault="00124E2D">
        <w:pPr>
          <w:pStyle w:val="Pidipagina"/>
          <w:jc w:val="right"/>
          <w:rPr>
            <w:sz w:val="20"/>
            <w:szCs w:val="20"/>
          </w:rPr>
        </w:pPr>
        <w:r w:rsidRPr="00A84A9A">
          <w:rPr>
            <w:sz w:val="20"/>
            <w:szCs w:val="20"/>
          </w:rPr>
          <w:fldChar w:fldCharType="begin"/>
        </w:r>
        <w:r w:rsidRPr="00A84A9A">
          <w:rPr>
            <w:sz w:val="20"/>
            <w:szCs w:val="20"/>
          </w:rPr>
          <w:instrText>PAGE   \* MERGEFORMAT</w:instrText>
        </w:r>
        <w:r w:rsidRPr="00A84A9A">
          <w:rPr>
            <w:sz w:val="20"/>
            <w:szCs w:val="20"/>
          </w:rPr>
          <w:fldChar w:fldCharType="separate"/>
        </w:r>
        <w:r w:rsidR="000A5B74">
          <w:rPr>
            <w:noProof/>
            <w:sz w:val="20"/>
            <w:szCs w:val="20"/>
          </w:rPr>
          <w:t>2</w:t>
        </w:r>
        <w:r w:rsidRPr="00A84A9A">
          <w:rPr>
            <w:sz w:val="20"/>
            <w:szCs w:val="20"/>
          </w:rPr>
          <w:fldChar w:fldCharType="end"/>
        </w:r>
      </w:p>
    </w:sdtContent>
  </w:sdt>
  <w:p w:rsidR="00124E2D" w:rsidRDefault="00124E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2D" w:rsidRPr="00A84A9A" w:rsidRDefault="00124E2D" w:rsidP="00BB046F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38" w:rsidRDefault="00D21E38" w:rsidP="00A17F66">
      <w:r>
        <w:separator/>
      </w:r>
    </w:p>
  </w:footnote>
  <w:footnote w:type="continuationSeparator" w:id="0">
    <w:p w:rsidR="00D21E38" w:rsidRDefault="00D21E38" w:rsidP="00A17F66">
      <w:r>
        <w:continuationSeparator/>
      </w:r>
    </w:p>
  </w:footnote>
  <w:footnote w:id="1">
    <w:p w:rsidR="00355C53" w:rsidRPr="00C92CA9" w:rsidRDefault="00355C53" w:rsidP="00355C53">
      <w:pPr>
        <w:pStyle w:val="Testonotaapidipagina"/>
        <w:ind w:left="120" w:hanging="120"/>
        <w:jc w:val="both"/>
      </w:pPr>
      <w:r w:rsidRPr="00C92CA9">
        <w:rPr>
          <w:rFonts w:ascii="Calibri" w:hAnsi="Calibri" w:cs="Arial"/>
          <w:sz w:val="18"/>
        </w:rPr>
        <w:footnoteRef/>
      </w:r>
      <w:r w:rsidRPr="00C92CA9">
        <w:rPr>
          <w:rFonts w:ascii="Calibri" w:hAnsi="Calibri" w:cs="Arial"/>
          <w:sz w:val="18"/>
        </w:rPr>
        <w:tab/>
        <w:t xml:space="preserve"> </w:t>
      </w:r>
      <w:r w:rsidRPr="00355C53">
        <w:rPr>
          <w:rFonts w:ascii="Calibri" w:hAnsi="Calibri" w:cs="Arial"/>
          <w:sz w:val="18"/>
        </w:rPr>
        <w:t>Allegare copia del documento d’identità (in corso di validità) del/i sottoscrittore/i, ai sensi dell’art. 38 D.P.R. 28/12/2000 n°445</w:t>
      </w:r>
      <w:r w:rsidR="00C92CA9" w:rsidRPr="00C92CA9">
        <w:rPr>
          <w:rFonts w:ascii="Calibri" w:hAnsi="Calibri" w:cs="Arial"/>
          <w:sz w:val="18"/>
        </w:rPr>
        <w:t xml:space="preserve"> o, in alternativa </w:t>
      </w:r>
      <w:r w:rsidR="00C92CA9" w:rsidRPr="00C92CA9">
        <w:rPr>
          <w:rFonts w:ascii="Calibri" w:hAnsi="Calibri" w:cs="Arial"/>
          <w:i/>
          <w:sz w:val="18"/>
        </w:rPr>
        <w:t>firmare digitalmente</w:t>
      </w:r>
      <w:r w:rsidR="00C92CA9">
        <w:rPr>
          <w:rFonts w:ascii="Calibri" w:hAnsi="Calibri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61" w:rsidRDefault="00131E61" w:rsidP="00131E61">
    <w:pPr>
      <w:pStyle w:val="Titolo1"/>
      <w:numPr>
        <w:ilvl w:val="0"/>
        <w:numId w:val="7"/>
      </w:numPr>
      <w:jc w:val="center"/>
    </w:pPr>
    <w:r>
      <w:rPr>
        <w:sz w:val="20"/>
      </w:rPr>
      <w:t>MODULO PER LA DICHIARAZIONE DI ASSOLVIMENTO DELL’IMPOSTA DI BOLLO</w:t>
    </w:r>
  </w:p>
  <w:p w:rsidR="00131E61" w:rsidRDefault="00131E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004549"/>
    <w:multiLevelType w:val="hybridMultilevel"/>
    <w:tmpl w:val="A6DA7EDA"/>
    <w:lvl w:ilvl="0" w:tplc="126049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" w:eastAsia="DejaVu Sans" w:hAnsi="DejaVu Sans" w:cs="Aria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506416"/>
    <w:multiLevelType w:val="hybridMultilevel"/>
    <w:tmpl w:val="D4F69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1708"/>
    <w:multiLevelType w:val="hybridMultilevel"/>
    <w:tmpl w:val="A8CE965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5A50C7"/>
    <w:multiLevelType w:val="hybridMultilevel"/>
    <w:tmpl w:val="357A13E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7C6E0F"/>
    <w:multiLevelType w:val="hybridMultilevel"/>
    <w:tmpl w:val="2C7E238E"/>
    <w:lvl w:ilvl="0" w:tplc="D7B6DD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F4C20"/>
    <w:multiLevelType w:val="hybridMultilevel"/>
    <w:tmpl w:val="C568A04A"/>
    <w:lvl w:ilvl="0" w:tplc="12604964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pStyle w:val="Titolo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0A2788"/>
    <w:multiLevelType w:val="hybridMultilevel"/>
    <w:tmpl w:val="B94C3664"/>
    <w:lvl w:ilvl="0" w:tplc="139A77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BC"/>
    <w:rsid w:val="00046759"/>
    <w:rsid w:val="00050C60"/>
    <w:rsid w:val="000A5B74"/>
    <w:rsid w:val="000B1628"/>
    <w:rsid w:val="000B2513"/>
    <w:rsid w:val="000B6714"/>
    <w:rsid w:val="000D5241"/>
    <w:rsid w:val="00124E2D"/>
    <w:rsid w:val="00131E61"/>
    <w:rsid w:val="001E5E03"/>
    <w:rsid w:val="00281DC2"/>
    <w:rsid w:val="002A4BE4"/>
    <w:rsid w:val="002C4EB8"/>
    <w:rsid w:val="003005D6"/>
    <w:rsid w:val="00355C53"/>
    <w:rsid w:val="00364891"/>
    <w:rsid w:val="0037149D"/>
    <w:rsid w:val="00371637"/>
    <w:rsid w:val="003B6F60"/>
    <w:rsid w:val="003E543E"/>
    <w:rsid w:val="0043186A"/>
    <w:rsid w:val="00440C70"/>
    <w:rsid w:val="004507F9"/>
    <w:rsid w:val="00540704"/>
    <w:rsid w:val="00555455"/>
    <w:rsid w:val="00566DBC"/>
    <w:rsid w:val="0057534F"/>
    <w:rsid w:val="00653DE2"/>
    <w:rsid w:val="0066138C"/>
    <w:rsid w:val="00673E7E"/>
    <w:rsid w:val="006D1DF9"/>
    <w:rsid w:val="00700CD4"/>
    <w:rsid w:val="00722E9F"/>
    <w:rsid w:val="007242DF"/>
    <w:rsid w:val="007B6035"/>
    <w:rsid w:val="007C30C7"/>
    <w:rsid w:val="007D2FCB"/>
    <w:rsid w:val="008E3A92"/>
    <w:rsid w:val="0091400D"/>
    <w:rsid w:val="00923D38"/>
    <w:rsid w:val="00930AAE"/>
    <w:rsid w:val="00970F00"/>
    <w:rsid w:val="009868A1"/>
    <w:rsid w:val="009A10CB"/>
    <w:rsid w:val="009C719E"/>
    <w:rsid w:val="00A17F66"/>
    <w:rsid w:val="00A3082B"/>
    <w:rsid w:val="00A84A9A"/>
    <w:rsid w:val="00A95B8E"/>
    <w:rsid w:val="00AB35E1"/>
    <w:rsid w:val="00AB52CC"/>
    <w:rsid w:val="00AD00A1"/>
    <w:rsid w:val="00AE55D3"/>
    <w:rsid w:val="00B636C4"/>
    <w:rsid w:val="00B73390"/>
    <w:rsid w:val="00B82D99"/>
    <w:rsid w:val="00B864CA"/>
    <w:rsid w:val="00BB046F"/>
    <w:rsid w:val="00BB2B24"/>
    <w:rsid w:val="00BF0496"/>
    <w:rsid w:val="00BF389D"/>
    <w:rsid w:val="00C27A05"/>
    <w:rsid w:val="00C42938"/>
    <w:rsid w:val="00C72FB9"/>
    <w:rsid w:val="00C84FF2"/>
    <w:rsid w:val="00C92CA9"/>
    <w:rsid w:val="00C967DF"/>
    <w:rsid w:val="00D01F89"/>
    <w:rsid w:val="00D21E38"/>
    <w:rsid w:val="00D81820"/>
    <w:rsid w:val="00D9167A"/>
    <w:rsid w:val="00D9337D"/>
    <w:rsid w:val="00DB404E"/>
    <w:rsid w:val="00DC1F95"/>
    <w:rsid w:val="00DE6AB8"/>
    <w:rsid w:val="00E11C8E"/>
    <w:rsid w:val="00E20C27"/>
    <w:rsid w:val="00E55714"/>
    <w:rsid w:val="00E70C0C"/>
    <w:rsid w:val="00E8645F"/>
    <w:rsid w:val="00E94131"/>
    <w:rsid w:val="00E9497B"/>
    <w:rsid w:val="00E97874"/>
    <w:rsid w:val="00EA7BBC"/>
    <w:rsid w:val="00EB0784"/>
    <w:rsid w:val="00EB24B7"/>
    <w:rsid w:val="00F13E23"/>
    <w:rsid w:val="00F245E0"/>
    <w:rsid w:val="00F51756"/>
    <w:rsid w:val="00F929B7"/>
    <w:rsid w:val="00F93A8D"/>
    <w:rsid w:val="00F93F1C"/>
    <w:rsid w:val="00FC31D3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1E61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outlineLvl w:val="0"/>
    </w:pPr>
    <w:rPr>
      <w:rFonts w:ascii="Arial" w:hAnsi="Arial" w:cs="Arial"/>
      <w:b/>
      <w:bCs/>
      <w:sz w:val="1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31E61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b/>
      <w:bCs/>
      <w:sz w:val="17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31E61"/>
    <w:pPr>
      <w:keepNext/>
      <w:numPr>
        <w:ilvl w:val="2"/>
        <w:numId w:val="1"/>
      </w:numPr>
      <w:suppressAutoHyphens/>
      <w:outlineLvl w:val="2"/>
    </w:pPr>
    <w:rPr>
      <w:rFonts w:ascii="Arial" w:hAnsi="Arial" w:cs="Arial"/>
      <w:b/>
      <w:sz w:val="16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941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1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7F66"/>
    <w:rPr>
      <w:sz w:val="24"/>
      <w:szCs w:val="24"/>
    </w:rPr>
  </w:style>
  <w:style w:type="paragraph" w:styleId="Pidipagina">
    <w:name w:val="footer"/>
    <w:basedOn w:val="Normale"/>
    <w:link w:val="PidipaginaCarattere"/>
    <w:rsid w:val="00A1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F6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97874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97874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F9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534F"/>
    <w:pPr>
      <w:ind w:left="720"/>
      <w:contextualSpacing/>
    </w:pPr>
  </w:style>
  <w:style w:type="character" w:customStyle="1" w:styleId="Caratteredellanota">
    <w:name w:val="Carattere della nota"/>
    <w:rsid w:val="00355C5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355C53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5C53"/>
    <w:rPr>
      <w:rFonts w:eastAsia="DejaVu Sans"/>
      <w:kern w:val="1"/>
    </w:rPr>
  </w:style>
  <w:style w:type="character" w:customStyle="1" w:styleId="Titolo1Carattere">
    <w:name w:val="Titolo 1 Carattere"/>
    <w:basedOn w:val="Carpredefinitoparagrafo"/>
    <w:link w:val="Titolo1"/>
    <w:rsid w:val="00131E61"/>
    <w:rPr>
      <w:rFonts w:ascii="Arial" w:hAnsi="Arial" w:cs="Arial"/>
      <w:b/>
      <w:bCs/>
      <w:sz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31E61"/>
    <w:rPr>
      <w:rFonts w:ascii="Arial" w:hAnsi="Arial" w:cs="Arial"/>
      <w:b/>
      <w:bCs/>
      <w:sz w:val="17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31E61"/>
    <w:rPr>
      <w:rFonts w:ascii="Arial" w:hAnsi="Arial" w:cs="Arial"/>
      <w:b/>
      <w:sz w:val="16"/>
      <w:szCs w:val="16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BB2B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B2B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B2B2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B2B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B2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1E61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outlineLvl w:val="0"/>
    </w:pPr>
    <w:rPr>
      <w:rFonts w:ascii="Arial" w:hAnsi="Arial" w:cs="Arial"/>
      <w:b/>
      <w:bCs/>
      <w:sz w:val="1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31E61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b/>
      <w:bCs/>
      <w:sz w:val="17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31E61"/>
    <w:pPr>
      <w:keepNext/>
      <w:numPr>
        <w:ilvl w:val="2"/>
        <w:numId w:val="1"/>
      </w:numPr>
      <w:suppressAutoHyphens/>
      <w:outlineLvl w:val="2"/>
    </w:pPr>
    <w:rPr>
      <w:rFonts w:ascii="Arial" w:hAnsi="Arial" w:cs="Arial"/>
      <w:b/>
      <w:sz w:val="16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941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1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7F66"/>
    <w:rPr>
      <w:sz w:val="24"/>
      <w:szCs w:val="24"/>
    </w:rPr>
  </w:style>
  <w:style w:type="paragraph" w:styleId="Pidipagina">
    <w:name w:val="footer"/>
    <w:basedOn w:val="Normale"/>
    <w:link w:val="PidipaginaCarattere"/>
    <w:rsid w:val="00A1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F6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97874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97874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F9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534F"/>
    <w:pPr>
      <w:ind w:left="720"/>
      <w:contextualSpacing/>
    </w:pPr>
  </w:style>
  <w:style w:type="character" w:customStyle="1" w:styleId="Caratteredellanota">
    <w:name w:val="Carattere della nota"/>
    <w:rsid w:val="00355C5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355C53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5C53"/>
    <w:rPr>
      <w:rFonts w:eastAsia="DejaVu Sans"/>
      <w:kern w:val="1"/>
    </w:rPr>
  </w:style>
  <w:style w:type="character" w:customStyle="1" w:styleId="Titolo1Carattere">
    <w:name w:val="Titolo 1 Carattere"/>
    <w:basedOn w:val="Carpredefinitoparagrafo"/>
    <w:link w:val="Titolo1"/>
    <w:rsid w:val="00131E61"/>
    <w:rPr>
      <w:rFonts w:ascii="Arial" w:hAnsi="Arial" w:cs="Arial"/>
      <w:b/>
      <w:bCs/>
      <w:sz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31E61"/>
    <w:rPr>
      <w:rFonts w:ascii="Arial" w:hAnsi="Arial" w:cs="Arial"/>
      <w:b/>
      <w:bCs/>
      <w:sz w:val="17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31E61"/>
    <w:rPr>
      <w:rFonts w:ascii="Arial" w:hAnsi="Arial" w:cs="Arial"/>
      <w:b/>
      <w:sz w:val="16"/>
      <w:szCs w:val="16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BB2B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B2B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B2B2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B2B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B2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32E1-6E96-414D-AE15-C0A1BF38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estremi identificativi  di conto corrente dedicato ad appalti/commesse pubbliche</vt:lpstr>
    </vt:vector>
  </TitlesOfParts>
  <Company>Utente XP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estremi identificativi  di conto corrente dedicato ad appalti/commesse pubbliche</dc:title>
  <dc:creator>Utente XP</dc:creator>
  <cp:lastModifiedBy>pc</cp:lastModifiedBy>
  <cp:revision>2</cp:revision>
  <cp:lastPrinted>2019-05-24T11:05:00Z</cp:lastPrinted>
  <dcterms:created xsi:type="dcterms:W3CDTF">2021-06-24T09:19:00Z</dcterms:created>
  <dcterms:modified xsi:type="dcterms:W3CDTF">2021-06-24T09:19:00Z</dcterms:modified>
</cp:coreProperties>
</file>